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5F" w:rsidRPr="00F5095F" w:rsidRDefault="00F5095F" w:rsidP="00F5095F">
      <w:pPr>
        <w:rPr>
          <w:rFonts w:ascii="Verdana" w:hAnsi="Verdana"/>
          <w:bCs/>
          <w:color w:val="0070C0"/>
          <w:sz w:val="16"/>
          <w:szCs w:val="16"/>
        </w:rPr>
      </w:pPr>
    </w:p>
    <w:p w:rsidR="00F5095F" w:rsidRPr="00F5095F" w:rsidRDefault="00F5095F" w:rsidP="00F5095F">
      <w:pPr>
        <w:jc w:val="center"/>
        <w:rPr>
          <w:rFonts w:ascii="Verdana" w:hAnsi="Verdana"/>
          <w:color w:val="0070C0"/>
          <w:sz w:val="22"/>
          <w:szCs w:val="16"/>
        </w:rPr>
      </w:pPr>
      <w:r w:rsidRPr="00F5095F">
        <w:rPr>
          <w:rFonts w:ascii="Verdana" w:hAnsi="Verdana"/>
          <w:color w:val="0070C0"/>
          <w:sz w:val="22"/>
          <w:szCs w:val="16"/>
        </w:rPr>
        <w:t xml:space="preserve">Wymagania edukacyjne z języka angielskiego </w:t>
      </w:r>
    </w:p>
    <w:p w:rsidR="00F5095F" w:rsidRPr="00F5095F" w:rsidRDefault="00F5095F" w:rsidP="00F5095F">
      <w:pPr>
        <w:jc w:val="center"/>
        <w:rPr>
          <w:color w:val="0070C0"/>
          <w:sz w:val="36"/>
        </w:rPr>
      </w:pPr>
      <w:r w:rsidRPr="00F5095F">
        <w:rPr>
          <w:rFonts w:ascii="Verdana" w:hAnsi="Verdana"/>
          <w:color w:val="0070C0"/>
          <w:sz w:val="22"/>
          <w:szCs w:val="16"/>
        </w:rPr>
        <w:t xml:space="preserve">niezbędne do uzyskania poszczególnych ocen w klasie </w:t>
      </w:r>
      <w:r>
        <w:rPr>
          <w:rFonts w:ascii="Verdana" w:hAnsi="Verdana"/>
          <w:color w:val="0070C0"/>
          <w:sz w:val="22"/>
          <w:szCs w:val="16"/>
        </w:rPr>
        <w:t>7</w:t>
      </w:r>
    </w:p>
    <w:p w:rsidR="00160187" w:rsidRPr="00E9601D" w:rsidRDefault="00160187" w:rsidP="00160187">
      <w:pPr>
        <w:pStyle w:val="Domynie"/>
        <w:rPr>
          <w:rFonts w:ascii="Verdana" w:hAnsi="Verdana" w:cs="Times New Roman"/>
          <w:bCs w:val="0"/>
          <w:szCs w:val="24"/>
        </w:rPr>
      </w:pPr>
    </w:p>
    <w:p w:rsidR="00160187" w:rsidRPr="00FE6BE7" w:rsidRDefault="00160187" w:rsidP="00160187">
      <w:pPr>
        <w:rPr>
          <w:rFonts w:ascii="Verdana" w:hAnsi="Verdana"/>
          <w:sz w:val="16"/>
          <w:szCs w:val="16"/>
        </w:rPr>
      </w:pPr>
    </w:p>
    <w:p w:rsidR="00160187" w:rsidRPr="00160187" w:rsidRDefault="00160187" w:rsidP="00160187">
      <w:pPr>
        <w:suppressAutoHyphens w:val="0"/>
        <w:snapToGrid/>
        <w:rPr>
          <w:rFonts w:ascii="Verdana" w:hAnsi="Verdana"/>
          <w:sz w:val="16"/>
          <w:szCs w:val="16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  <w:r>
        <w:rPr>
          <w:rFonts w:ascii="Verdana" w:hAnsi="Verdana"/>
          <w:sz w:val="24"/>
          <w:szCs w:val="24"/>
        </w:rPr>
        <w:t>: Repetytorium dla szkoły podstawowej. Część 1</w:t>
      </w:r>
    </w:p>
    <w:p w:rsidR="00160187" w:rsidRPr="00FE6BE7" w:rsidRDefault="00160187" w:rsidP="00160187">
      <w:pPr>
        <w:rPr>
          <w:rFonts w:ascii="Verdana" w:hAnsi="Verdana"/>
          <w:sz w:val="16"/>
          <w:szCs w:val="16"/>
        </w:rPr>
      </w:pPr>
    </w:p>
    <w:p w:rsidR="00160187" w:rsidRPr="00FE6BE7" w:rsidRDefault="00160187" w:rsidP="00160187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160187" w:rsidRPr="00E65F84" w:rsidTr="00160187">
        <w:tc>
          <w:tcPr>
            <w:tcW w:w="1877" w:type="dxa"/>
            <w:vMerge w:val="restart"/>
            <w:shd w:val="clear" w:color="auto" w:fill="99CCFF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68" w:type="dxa"/>
            <w:gridSpan w:val="3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160187" w:rsidRPr="00E65F84" w:rsidTr="00160187">
        <w:tc>
          <w:tcPr>
            <w:tcW w:w="1877" w:type="dxa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:rsidR="00160187" w:rsidRPr="00E65F84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</w:tcPr>
          <w:p w:rsidR="003E1F03" w:rsidRPr="003E1F03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bezbłędnie posługuje się bardzo szerokim zakresem środków językowych</w:t>
            </w:r>
          </w:p>
          <w:p w:rsidR="003E1F03" w:rsidRPr="003E1F03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(leksykalnych, gramatycznych, ortograficznych oraz fonetycznych) w pełni opanowanym z</w:t>
            </w:r>
          </w:p>
          <w:p w:rsidR="003E1F03" w:rsidRPr="003E1F03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lekcji, określonym programem nauczania,</w:t>
            </w:r>
          </w:p>
          <w:p w:rsidR="003E1F03" w:rsidRPr="003E1F03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samodzielnie i twórczo rozwija własne uzdolnienia biegle posługuje się zdobytymi wiadomościami w rozwiązywaniu problemów teoretycznych lub praktycznych, proponuje rozwiązania nietypowe.</w:t>
            </w:r>
          </w:p>
          <w:p w:rsidR="003E1F03" w:rsidRPr="003E1F03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3E1F03" w:rsidRPr="003E1F03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Pracuje systematycznie i jest aktywny na lekcjach. Uczestniczy w szkolnych, pozaszkolnych</w:t>
            </w:r>
          </w:p>
          <w:p w:rsidR="00160187" w:rsidRPr="00160187" w:rsidRDefault="003E1F03" w:rsidP="003E1F03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konkursach, olimpiadach przedmiotowych.</w:t>
            </w:r>
          </w:p>
          <w:p w:rsidR="00160187" w:rsidRPr="007B0795" w:rsidRDefault="00160187" w:rsidP="00160187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160187" w:rsidRPr="007B0795" w:rsidRDefault="00160187" w:rsidP="0016018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160187" w:rsidRPr="007B0795" w:rsidRDefault="00160187" w:rsidP="0016018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160187" w:rsidRPr="007B0795" w:rsidRDefault="00160187" w:rsidP="0016018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160187" w:rsidRPr="007B0795" w:rsidRDefault="00160187" w:rsidP="0016018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160187" w:rsidRPr="007B0795" w:rsidRDefault="00160187" w:rsidP="0016018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60187" w:rsidRPr="00E65F84" w:rsidTr="00160187">
        <w:tc>
          <w:tcPr>
            <w:tcW w:w="1877" w:type="dxa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:rsidR="00160187" w:rsidRPr="00E65F84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60187" w:rsidRPr="00E65F84" w:rsidTr="00160187">
        <w:tc>
          <w:tcPr>
            <w:tcW w:w="1877" w:type="dxa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:rsidR="00160187" w:rsidRPr="00E65F84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stosuje wąski zakres słownictwa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i struktur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liczne błędy czasami zakłócają komunikację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słownictwo i struktury odpowiednie do formy wypowiedzi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popełnia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sporo błędów, które nie zakłócają komunikacji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popełnia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nieliczne błędy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60187" w:rsidRPr="00E65F84" w:rsidTr="00160187">
        <w:tc>
          <w:tcPr>
            <w:tcW w:w="1877" w:type="dxa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</w:tcPr>
          <w:p w:rsidR="00160187" w:rsidRPr="00E65F84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60187" w:rsidRPr="00E65F84" w:rsidTr="00160187">
        <w:tc>
          <w:tcPr>
            <w:tcW w:w="1877" w:type="dxa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:rsidR="00160187" w:rsidRPr="00E65F84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60187" w:rsidRPr="00E65F84" w:rsidTr="00160187">
        <w:tc>
          <w:tcPr>
            <w:tcW w:w="1877" w:type="dxa"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2C40D0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zwykle nie okazuje zainteresowania przedmiotem, zwykle nie jest aktywny na lekcji, zwykle nie jest przygotowany do zajęć.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przedmiotem, rzadko jest aktywny na lekcji, często nie jest przygotowany do zajęć.</w:t>
            </w:r>
          </w:p>
        </w:tc>
        <w:tc>
          <w:tcPr>
            <w:tcW w:w="2428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czasami okazuje zainteresowanie przedmiotem, czasami jest aktywny na lekcji, zwykle jest przygotowany do zajęć.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przedmiotem, jest aktywny na lekcji, zwykle jest przygotowany do zajęć.</w:t>
            </w:r>
          </w:p>
        </w:tc>
        <w:tc>
          <w:tcPr>
            <w:tcW w:w="2184" w:type="dxa"/>
          </w:tcPr>
          <w:p w:rsidR="00160187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160187" w:rsidRPr="00E65F84" w:rsidRDefault="00160187" w:rsidP="0016018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okazuje duże zainteresowanie przedmiotem, jest bardzo aktywny na lekcji, jest przygotowany do zajęć.</w:t>
            </w:r>
          </w:p>
        </w:tc>
        <w:tc>
          <w:tcPr>
            <w:tcW w:w="2000" w:type="dxa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60187" w:rsidRPr="00FE6BE7" w:rsidRDefault="00160187" w:rsidP="00160187">
      <w:pPr>
        <w:jc w:val="center"/>
        <w:rPr>
          <w:rFonts w:ascii="Verdana" w:hAnsi="Verdana"/>
          <w:sz w:val="16"/>
          <w:szCs w:val="16"/>
        </w:rPr>
      </w:pPr>
    </w:p>
    <w:p w:rsidR="00160187" w:rsidRPr="00FE6BE7" w:rsidRDefault="00160187" w:rsidP="00160187">
      <w:pPr>
        <w:pStyle w:val="Tytu"/>
        <w:jc w:val="left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Uwagi do poniższych kryteriów oceniania:</w:t>
      </w:r>
    </w:p>
    <w:p w:rsidR="00160187" w:rsidRPr="00FE6BE7" w:rsidRDefault="00160187" w:rsidP="0016018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W kryteriach oceniania nie zostały uwzględnione oceny: </w:t>
      </w:r>
      <w:r w:rsidRPr="003E1F03">
        <w:rPr>
          <w:rFonts w:ascii="Verdana" w:hAnsi="Verdana"/>
          <w:color w:val="0070C0"/>
          <w:sz w:val="16"/>
          <w:szCs w:val="16"/>
        </w:rPr>
        <w:t>niedostateczna oraz celująca</w:t>
      </w:r>
      <w:r w:rsidRPr="00FE6BE7">
        <w:rPr>
          <w:rFonts w:ascii="Verdana" w:hAnsi="Verdana"/>
          <w:b w:val="0"/>
          <w:sz w:val="16"/>
          <w:szCs w:val="16"/>
        </w:rPr>
        <w:t xml:space="preserve">. Szczegółowe kryteria dla tych ocen są takie same dla wszystkich rozdziałów podręcznika. </w:t>
      </w:r>
    </w:p>
    <w:p w:rsidR="00160187" w:rsidRPr="00FE6BE7" w:rsidRDefault="00160187" w:rsidP="0016018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:rsidR="00F5095F" w:rsidRPr="00C578CF" w:rsidRDefault="00160187" w:rsidP="00C578CF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niedostateczną</w:t>
      </w:r>
      <w:r w:rsidRPr="00FE6BE7">
        <w:rPr>
          <w:rFonts w:ascii="Verdana" w:hAnsi="Verdana"/>
          <w:b w:val="0"/>
          <w:sz w:val="16"/>
          <w:szCs w:val="16"/>
        </w:rPr>
        <w:t>, jeśli nie spełnia kryteriów na o</w:t>
      </w:r>
      <w:r>
        <w:rPr>
          <w:rFonts w:ascii="Verdana" w:hAnsi="Verdana"/>
          <w:b w:val="0"/>
          <w:sz w:val="16"/>
          <w:szCs w:val="16"/>
        </w:rPr>
        <w:t>cenę dopuszczającą, czyli nie</w:t>
      </w:r>
      <w:r w:rsidRPr="00FE6BE7">
        <w:rPr>
          <w:rFonts w:ascii="Verdana" w:hAnsi="Verdana"/>
          <w:b w:val="0"/>
          <w:sz w:val="16"/>
          <w:szCs w:val="16"/>
        </w:rPr>
        <w:t xml:space="preserve"> opanował podstawowej wiedzy i umiejętności określonych w nowej podstawie programowej, a braki w wiadomościach i umiejętnościach uniemożliwiają dalszą naukę, oraz nie potrafi wykonać zadań o elementarnym stopniu trudności.</w:t>
      </w:r>
    </w:p>
    <w:p w:rsidR="00C578CF" w:rsidRDefault="00C578CF" w:rsidP="00C578CF">
      <w:pPr>
        <w:pStyle w:val="Domynie"/>
        <w:rPr>
          <w:rFonts w:ascii="Verdana" w:hAnsi="Verdana"/>
          <w:b w:val="0"/>
          <w:sz w:val="16"/>
          <w:szCs w:val="16"/>
        </w:rPr>
      </w:pPr>
    </w:p>
    <w:p w:rsidR="00C578CF" w:rsidRPr="0062136A" w:rsidRDefault="00C578CF" w:rsidP="00C578CF">
      <w:pPr>
        <w:pStyle w:val="Domynie"/>
        <w:rPr>
          <w:rFonts w:ascii="Verdana" w:hAnsi="Verdana"/>
          <w:sz w:val="24"/>
          <w:szCs w:val="24"/>
        </w:rPr>
      </w:pPr>
      <w:r w:rsidRPr="0062136A">
        <w:rPr>
          <w:rFonts w:ascii="Verdana" w:hAnsi="Verdana"/>
          <w:sz w:val="24"/>
          <w:szCs w:val="24"/>
        </w:rPr>
        <w:t xml:space="preserve">Uczeń otrzymuje ocenę </w:t>
      </w:r>
      <w:r w:rsidRPr="0062136A">
        <w:rPr>
          <w:rFonts w:ascii="Verdana" w:hAnsi="Verdana"/>
          <w:i/>
          <w:color w:val="0070C0"/>
          <w:sz w:val="24"/>
          <w:szCs w:val="24"/>
        </w:rPr>
        <w:t xml:space="preserve">celującą, </w:t>
      </w:r>
      <w:r w:rsidRPr="0062136A">
        <w:rPr>
          <w:rFonts w:ascii="Verdana" w:hAnsi="Verdana"/>
          <w:sz w:val="24"/>
          <w:szCs w:val="24"/>
        </w:rPr>
        <w:t xml:space="preserve">jeśli bezbłędnie opanował treści z podstawy programowej kształcenia ogólnego, jest aktywny i systematyczny. </w:t>
      </w:r>
    </w:p>
    <w:p w:rsidR="00160187" w:rsidRDefault="00160187" w:rsidP="00160187"/>
    <w:p w:rsidR="00F5095F" w:rsidRDefault="00F5095F" w:rsidP="00160187"/>
    <w:p w:rsidR="00F5095F" w:rsidRDefault="00F5095F" w:rsidP="00160187"/>
    <w:p w:rsidR="00F5095F" w:rsidRDefault="00F5095F" w:rsidP="00160187"/>
    <w:p w:rsidR="00F5095F" w:rsidRDefault="00F5095F" w:rsidP="00160187"/>
    <w:p w:rsidR="00F5095F" w:rsidRDefault="00F5095F" w:rsidP="00160187"/>
    <w:p w:rsidR="00F5095F" w:rsidRDefault="00F5095F" w:rsidP="00160187"/>
    <w:p w:rsidR="00F5095F" w:rsidRDefault="00F5095F" w:rsidP="00160187">
      <w:bookmarkStart w:id="0" w:name="_GoBack"/>
      <w:bookmarkEnd w:id="0"/>
    </w:p>
    <w:p w:rsidR="00F5095F" w:rsidRDefault="00F5095F" w:rsidP="00160187"/>
    <w:p w:rsidR="00F5095F" w:rsidRPr="00DB0CFB" w:rsidRDefault="00F5095F" w:rsidP="00160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3042"/>
        <w:gridCol w:w="3309"/>
        <w:gridCol w:w="3311"/>
        <w:gridCol w:w="3753"/>
      </w:tblGrid>
      <w:tr w:rsidR="00160187" w:rsidRPr="00E65F84" w:rsidTr="0016018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60187" w:rsidRPr="00DB0CFB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D00F26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1B53EB" w:rsidRDefault="00160187" w:rsidP="0016018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E65F84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:rsidR="00160187" w:rsidRPr="00D00F26" w:rsidRDefault="00160187" w:rsidP="0016018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życie prywatne</w:t>
            </w:r>
          </w:p>
          <w:p w:rsidR="00160187" w:rsidRDefault="00160187" w:rsidP="0016018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to be, to have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got</w:t>
            </w:r>
          </w:p>
          <w:p w:rsidR="00160187" w:rsidRPr="00D00F26" w:rsidRDefault="00160187" w:rsidP="0016018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972A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teraźniejsze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Simple 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I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częściowo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opowiada o czynnościach, które wprawiają go w dobry nastrój,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wyraża 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popełniając liczne błędy, 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popełniając liczne błędy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rozmówcy.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liczne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kolegi z zagranicy,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bliska mu osobę, opowiada o czynnościach, opisuje upodobania, stosuje zwroty i formy grzecznościowe</w:t>
            </w:r>
          </w:p>
          <w:p w:rsidR="00160187" w:rsidRPr="002C40D0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błędy,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–poprawnie rozwiązuje zadania na słuchanie i czytanie ze zrozumieniem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dość liczne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błędy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częściowo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opowiada o czynnościach, które wprawiają go w dobry nastrój,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rozpoczyna, prowadzi i kończy rozmowę, podtrzymuje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 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częściowo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informacje, wyraża i uzasadnia swoje opinie, pyta o opinie rozmówcy, wyraża swoje upodobania i pyta o upodobania rozmówcy.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dość liczne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błędy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podręcznika,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dość liczne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kolegi z zagranicy, w którym opisuje bliska mu osobę, opowiada o czynnościach, opisuje upodobania, stosuje zwroty i formy grzecznościowe</w:t>
            </w:r>
          </w:p>
          <w:p w:rsidR="00160187" w:rsidRPr="002C40D0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opowiada o czynnościach, które wprawiają go w dobry nastrój,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wizyty w opisanej kawiarni, rozpoczyna, prowadzi i kończy rozmowę, podtrzymuje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w większości bezbłędnie uzyskuje i przekazuje informacje, wyraża i uzasadnia swoje opinie, pyta o opinie rozmówcy, wyraża swoje upodobania i pyta o upodobania rozmówcy.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:rsidR="00160187" w:rsidRDefault="00160187" w:rsidP="00160187">
            <w:pPr>
              <w:pStyle w:val="NormalnyWeb"/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  <w:p w:rsidR="00E60210" w:rsidRDefault="00E60210" w:rsidP="00160187">
            <w:pPr>
              <w:pStyle w:val="NormalnyWeb"/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E60210" w:rsidRDefault="00E60210" w:rsidP="00160187">
            <w:pPr>
              <w:pStyle w:val="NormalnyWeb"/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E60210" w:rsidRDefault="00E60210" w:rsidP="00160187">
            <w:pPr>
              <w:pStyle w:val="NormalnyWeb"/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E60210" w:rsidRDefault="00E60210" w:rsidP="00160187">
            <w:pPr>
              <w:pStyle w:val="NormalnyWeb"/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E60210" w:rsidRPr="00DB0CFB" w:rsidRDefault="00E60210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bezbłędnie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i szczegółowo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opowiada o czynnościach, które wprawiają go w dobry nastrój,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wizyty w opisanej kawiarni, rozpoczyna, prowadzi i kończy rozmowę, podtrzymuje rozmowę w przypadku trudności w jej przebiegu, bezbłędnie uzyskuje i przekazuje informacje, wyraża i uzasadnia swoje opinie, pyta o opinie rozmówcy, wyraża swoje upodobania i pyta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o upodobania rozmówcy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bezbłędnie uzyskuje i przekazuje informacje, wyraża i uzasadnia swoje opinie, pyta o opinie rozmówcy, wyraża swoje upodobania i pyta o upodobania rozmówcy.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szczegółowo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:rsidR="00160187" w:rsidRPr="00D00F26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160187" w:rsidRPr="00D00F26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:rsidR="00160187" w:rsidRPr="002C40D0" w:rsidRDefault="00160187" w:rsidP="0016018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C822C3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 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160187" w:rsidRPr="00281F3E" w:rsidTr="00160187">
        <w:tc>
          <w:tcPr>
            <w:tcW w:w="0" w:type="auto"/>
            <w:gridSpan w:val="5"/>
            <w:shd w:val="clear" w:color="auto" w:fill="00B050"/>
          </w:tcPr>
          <w:p w:rsidR="00160187" w:rsidRPr="00281F3E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Miejsce</w:t>
            </w:r>
            <w:r w:rsidR="0017246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zamieszkania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281F3E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1B53EB" w:rsidRDefault="00160187" w:rsidP="0016018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miejsce zamieszkania</w:t>
            </w:r>
          </w:p>
          <w:p w:rsidR="00160187" w:rsidRPr="00DB76EB" w:rsidRDefault="00160187" w:rsidP="0016018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:rsidR="00160187" w:rsidRPr="00DB76EB" w:rsidRDefault="00160187" w:rsidP="0016018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:rsidR="00160187" w:rsidRPr="00DB76EB" w:rsidRDefault="00160187" w:rsidP="0016018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k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onstrukcje: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there </w:t>
            </w:r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is /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there </w:t>
            </w:r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are</w:t>
            </w:r>
          </w:p>
          <w:p w:rsidR="00160187" w:rsidRPr="00DB76EB" w:rsidRDefault="00160187" w:rsidP="0016018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błędy, 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prostych konstrukcji,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swoją okolicę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 trudem uczestniczy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udogodnień w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swojej okolicy oraz wymarzonego domu,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błędy, 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 trudem uczestniczy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 i wyjaśnienia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bardzo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popełniając liczne błędy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bardzo krótką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odpowiedź na ogłoszenie dotyczące wynajmu mieszkania, uzyskuje i przekazuje informacje i wyjaśnienia, stosuje zwroty i formy grzecznościowe</w:t>
            </w:r>
          </w:p>
          <w:p w:rsidR="00160187" w:rsidRPr="00EF4B72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 trudem uczestniczy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sztuki ulicznej,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 trudem uczestniczy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graffiti lub sztuki ulicznej obecnej w jego okolicy,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popełniając liczne błędy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krótki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znajomego z Anglii, w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którym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remont swojego pokoju, wyraża i uzasadnia opinie, przekazuje informacje i wyjaśnienia, prosi o opinię, zaprasza, stosuje zwroty i formy grzecznościowe</w:t>
            </w:r>
          </w:p>
          <w:p w:rsidR="00160187" w:rsidRPr="002C40D0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F71F00">
              <w:rPr>
                <w:rFonts w:ascii="Verdana" w:hAnsi="Verdana"/>
                <w:sz w:val="16"/>
                <w:szCs w:val="16"/>
              </w:rPr>
              <w:t>popełniając liczne błędy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dość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opisuje swoją okolicę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stara się aktywnie uczestniczyć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udogodnień w swojej okolicy oraz wymarzonego domu,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dość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 i wyjaśnienia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krótką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odpowiedź na ogłoszenie dotyczące wynajmu mieszkania, uzyskuje i przekazuje informacje i wyjaśnienia, stosuje zwroty i formy grzecznościowe</w:t>
            </w:r>
          </w:p>
          <w:p w:rsidR="00160187" w:rsidRPr="00EF4B72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sztuki ulicznej,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aktywnie uczestniczyć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graffiti lub sztuki ulicznej obecnej w jego okolicy,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popełniając dość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:rsidR="00160187" w:rsidRPr="002C40D0" w:rsidRDefault="00160187" w:rsidP="0016018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1" w:name="__DdeLink__14_1953253503"/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bookmarkEnd w:id="1"/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na ogół bezbłędnie uzyskuje i przekazuje informacje,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 i wyjaśnienia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:rsidR="00160187" w:rsidRPr="00EF4B72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sztuki ulicznej,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graffiti lub sztuki ulicznej obecnej w jego okolicy, rozpoczyna, prowadzi i kończy rozmowę, podtrzymuje rozmowę w przypadku trudności w jej przebiegu, w większości bezbłędnie uzyskuje i przekazuje informacje i wyjaśnienia, wyraża i uzasadnia swoje opinie, pyta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:rsidR="00160187" w:rsidRPr="00281F3E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i 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swoją okolicę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udogodnień w swojej okolicy oraz wymarzonego domu, rozpoczyna, prowadzi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i kończy rozmowę, podtrzymuje rozmowę w przypadku trudności w jej przebiegu, bezbłędnie uzyskuje i przekazuje informacje,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:rsidR="00160187" w:rsidRPr="00EF4B72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sztuki ulicznej,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EF4B72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EF4B72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znajomego z Anglii,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remont swojego pokoju, wyraża i uzasadnia opinie, przekazuje informacje i wyjaśnienia, prosi o opinię, zaprasza, stosuje zwroty i formy grzecznościowe</w:t>
            </w:r>
          </w:p>
          <w:p w:rsidR="00160187" w:rsidRPr="002C40D0" w:rsidRDefault="00160187" w:rsidP="0016018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informacje zawarte w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materiałach audiowizualnych oraz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C822C3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</w:tr>
      <w:tr w:rsidR="00160187" w:rsidRPr="00E57E69" w:rsidTr="00160187">
        <w:tc>
          <w:tcPr>
            <w:tcW w:w="0" w:type="auto"/>
            <w:gridSpan w:val="5"/>
            <w:shd w:val="clear" w:color="auto" w:fill="00B050"/>
          </w:tcPr>
          <w:p w:rsidR="00160187" w:rsidRPr="00E57E69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Życieprywatne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716F51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E57E69" w:rsidRDefault="00160187" w:rsidP="0016018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człowiek</w:t>
            </w:r>
          </w:p>
          <w:p w:rsidR="00160187" w:rsidRPr="001B53EB" w:rsidRDefault="00160187" w:rsidP="0016018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:rsidR="00160187" w:rsidRPr="001B53EB" w:rsidRDefault="00160187" w:rsidP="0016018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nauka i technika </w:t>
            </w:r>
          </w:p>
          <w:p w:rsidR="00160187" w:rsidRPr="00716F51" w:rsidRDefault="00160187" w:rsidP="0016018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r w:rsidRPr="00716F5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zasy: </w:t>
            </w:r>
            <w:r w:rsidRPr="00716F5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swoje relacje z kimś z rodziny,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prostych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opowiada, co robił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wczoraj wieczorem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błędy, 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716F5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zaproszenie do znajomego z Walii,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emocje, zaprasza, przekazuje informacje i wyjaśnienia, stosuje zwroty i formy grzecznościowe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błędy,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swoje upodobania i opinie, pyta o opinie, instruuje</w:t>
            </w:r>
          </w:p>
          <w:p w:rsidR="00160187" w:rsidRPr="00716F5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7F1B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popełniając liczne błędy,</w:t>
            </w: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</w:tcPr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opowiada, co robił wczoraj wieczorem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dość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716F5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 b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</w:p>
          <w:p w:rsidR="00160187" w:rsidRPr="00716F5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</w:tcPr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poznanych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na ogół poprawnie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:rsidR="00160187" w:rsidRPr="00716F5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</w:p>
          <w:p w:rsidR="00160187" w:rsidRPr="00716F51" w:rsidRDefault="00160187" w:rsidP="00160187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samodzielnie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i szczegółowo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 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pożyczaniu różnych przedmiotów od członków rodziny i znajomych, wyraża i uzasadnia swoje opinie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:rsidR="00160187" w:rsidRPr="00716F5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zaproszenie do znajomego z Walii, w którym wyraża emocje, zaprasza, przekazuje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i wyjaśnienia, stosuje zwroty i formy grzecznościowe</w:t>
            </w:r>
          </w:p>
          <w:p w:rsidR="00160187" w:rsidRPr="00716F5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</w:p>
          <w:p w:rsidR="00160187" w:rsidRPr="00716F5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8355C2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55C2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 3.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00B050"/>
          </w:tcPr>
          <w:p w:rsidR="00160187" w:rsidRPr="00E65F84" w:rsidRDefault="00160187" w:rsidP="0016018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9A44A9" w:rsidRDefault="00160187" w:rsidP="0016018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:rsidR="00160187" w:rsidRPr="00C357B8" w:rsidRDefault="00160187" w:rsidP="0016018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:rsidR="00160187" w:rsidRPr="00C357B8" w:rsidRDefault="00160187" w:rsidP="0016018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>p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:rsidR="00160187" w:rsidRPr="00C357B8" w:rsidRDefault="00160187" w:rsidP="0016018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częstonie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błędy, 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liczne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,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lastRenderedPageBreak/>
              <w:t xml:space="preserve">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>prostych konstrukcji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, zdawkowo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pomocy p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rzygotow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uje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a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prezentację na temat szkoły marzeń,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korzystając z podręcznika i pomocy nauczyciela, popełniając liczne błędy,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bardzo krótki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koncert zorganizowany w jego szkole, wyraża i uzasadnia opinie, przekazuje informacje i wyjaśnienia, sugeruje, stosuje zwroty i formy grzecznościowe</w:t>
            </w:r>
          </w:p>
          <w:p w:rsidR="00160187" w:rsidRPr="00C357B8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informacje zawarte w materiałach audiowizualnych oraz sformułowane w języku polskim i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obcym</w:t>
            </w:r>
          </w:p>
        </w:tc>
        <w:tc>
          <w:tcPr>
            <w:tcW w:w="0" w:type="auto"/>
          </w:tcPr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dość liczne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,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prostych konstrukcji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częściowo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ać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ć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prezentację na temat szkoły marzeń,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korzystając z podręcznika, częściowo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bezbłędnie 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opisuje koncert zorganizowany w jego szkole, wyraża i uzasadnia opinie, przekazuje informacje i wyjaśnienia, sugeruje, stosuje zwroty i formy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grzecznościowe</w:t>
            </w:r>
          </w:p>
          <w:p w:rsidR="00160187" w:rsidRPr="00C357B8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nieliczne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sposobów uczenia się języka angielskiego, rozpoczyna, prowadzi i kończy rozmowę, podtrzymuje rozmowę w przypadku trudności w jej przebiegu, na ogół bezbłędnie uzyskuje i przekazuje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poznanych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konstrukcji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na ogół bezbłędnie uzyskuje i przekazuje informacje i wyjaśnienia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systemu edukacji w Wielkiej Brytanii oraz zalet poznawania osób z różnych stron świata,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:rsidR="00160187" w:rsidRPr="00C357B8" w:rsidRDefault="00160187" w:rsidP="0016018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przekazuje w języku obcym informacje zawarte w materiałach audiowizualnych oraz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sformułowane w języku polskim i obcym</w:t>
            </w:r>
          </w:p>
        </w:tc>
        <w:tc>
          <w:tcPr>
            <w:tcW w:w="0" w:type="auto"/>
          </w:tcPr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samodzielnie i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złożonych konstrukcji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szczegółowo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>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bezbłędnie uzyskuje i przekazuje informacje i wyjaśnienia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systemu edukacji w Wielkiej Brytanii oraz zalet poznawania osób z różnych stron świata,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C357B8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samodzielnie i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bezbłędnie pisze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koncert zorganizowany w jego szkole, wyraża i uzasadnia opinie, przekazuje informacje i wyjaśnienia, sugeruje, stosuje zwroty i formy grzecznościowe</w:t>
            </w:r>
          </w:p>
          <w:p w:rsidR="00160187" w:rsidRPr="00C357B8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4F7F9B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F9B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 4.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00B050"/>
          </w:tcPr>
          <w:p w:rsidR="00160187" w:rsidRPr="004F7F9B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C2552F" w:rsidRDefault="00160187" w:rsidP="0016018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:rsidR="00160187" w:rsidRPr="003A6DFB" w:rsidRDefault="00160187" w:rsidP="0016018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0A796C">
              <w:rPr>
                <w:rFonts w:ascii="Verdana" w:hAnsi="Verdana"/>
                <w:sz w:val="16"/>
                <w:szCs w:val="16"/>
              </w:rPr>
              <w:t>c</w:t>
            </w:r>
            <w:r w:rsidRPr="000A796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can, must, have to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bardzo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prostych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trudem uczestniczy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recyklingu,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bardzo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krótki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przedstawia cele grupy ekologicznej, przekazuje informacje, określa działania, pyta o opinie, stosuje zwroty i formy grzecznościowe</w:t>
            </w:r>
          </w:p>
          <w:p w:rsidR="00160187" w:rsidRPr="001A12A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opowiada czy oszczędza wodę i podaje sposoby oszczędzania wody,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aktywnie uczestniczyć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aktywnie uczestniczyć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recyklingu,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:rsidR="00160187" w:rsidRPr="001A12A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recyklingu,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:rsidR="00160187" w:rsidRPr="001A12A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i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katastrof naturalnych, rozpoczyna,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recyklingu,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1A12A1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:rsidR="00160187" w:rsidRPr="001A12A1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9455ED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55ED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>
              <w:rPr>
                <w:rFonts w:ascii="Verdana" w:hAnsi="Verdana"/>
                <w:b/>
                <w:sz w:val="16"/>
                <w:szCs w:val="16"/>
              </w:rPr>
              <w:t>5.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00B050"/>
          </w:tcPr>
          <w:p w:rsidR="00160187" w:rsidRPr="00C93E5A" w:rsidRDefault="00160187" w:rsidP="0016018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3E5A"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Zna i stosuje kilka podstawowych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Zna i stosuje część poznanych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Zna i stosuje większość poznanych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Zna i stosuje wszystkie poznane wyrazy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783CE7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783CE7" w:rsidRDefault="00160187" w:rsidP="0016018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C93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C93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:rsidR="00160187" w:rsidRPr="00783CE7" w:rsidRDefault="00160187" w:rsidP="0016018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</w:t>
            </w:r>
            <w:r w:rsidRPr="00C93E5A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</w:t>
            </w:r>
          </w:p>
          <w:p w:rsidR="00160187" w:rsidRPr="00783CE7" w:rsidRDefault="00160187" w:rsidP="0016018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83CE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przeszłe: </w:t>
            </w:r>
            <w:r w:rsidRPr="00783CE7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 o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owiada o największym mieście, które zwiedził, opisuje doświadczenia, wyraża i uzasadnia opinie i upodobani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trudem uczestniczy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atrakcji turystycznych Londynu,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prostych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cytatu,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atrakcji turystycznych,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podróżowania i środków transportu,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 i pomocy nauczyciela, bardzo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mówi, czy chciałby zwiedzić Antarktydę,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</w:t>
            </w:r>
            <w:r w:rsidR="0045141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Mie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jsc, które chciałby zwiedzić,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bardzo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Port Lockroy, w której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czynności i doświadczenia, podaje plany i intencje, wyraża i uzasadnia opinie, przekazuje informacje, stosuje zwroty i formy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grzecznościowe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 i pomocy nauczyciela, przygotowuje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a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prezentację na temat ciekawego miejsca w Polsce,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bardzo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krótką</w:t>
            </w:r>
            <w:r w:rsidR="0045141A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uczucia, czynności i doświadczenia, podaje plany i intencje, wyraża i uzasadnia opinie, przekazuje informacje, stosuje zwroty i formy grzecznościowe.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 Londynu,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częściowo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rozmowie na temat atrakcji turystycznych,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podróżowania i środków transportu,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miejsc, które chciałby zwiedzić,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Lockroy, w której opisuje czynności i doświadczenia, podaje plany i intencje, wyraża i uzasadnia opinie, przekazuje informacje, stosuje zwroty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i formy grzecznościowe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podręcznika, stara się przygotować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prezentację na temat ciekawego miejsca w Polsce,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krótką</w:t>
            </w:r>
            <w:r w:rsidR="0045141A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:rsidR="00160187" w:rsidRPr="00B72DBB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B72DBB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w większości bezbłędnie uzyskuje i przekazuje informacje i wyjaśnienia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atrakcji turystycznych, rozpoczyna, prowadzi i kończy rozmowę, podtrzymuje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rozmowę w przypadku trudności w jej przebiegu, w większości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podróżowania i środków transportu,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Port Lockroy, w której opisuje czynności i doświadczenia, podaje plany i intencje, wyraża i uzasadnia opinie, przekazuje informacje, stosuje zwroty i formy grzecznościowe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</w:t>
            </w:r>
            <w:r>
              <w:rPr>
                <w:rFonts w:ascii="Verdana" w:hAnsi="Verdana"/>
                <w:b w:val="0"/>
                <w:sz w:val="16"/>
                <w:szCs w:val="16"/>
              </w:rPr>
              <w:t>samodzielnie</w:t>
            </w:r>
            <w:r w:rsidR="0049097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przygotowuje i przedstawia prezentację na temat ciekawego miejsca w Polsce, rozpoczyna, prowadzi i kończy rozmowę, podtrzymuje rozmowę w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na ogół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bezbłędnie uzyskuje i przekazuje informacje i wyjaśnienia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szczegółowo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złożonych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samodzielnie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podróżowania i środków transportu,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Lockroy,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samodzielnie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B72DBB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uczucia, czynności i doświadczenia, podaje plany i intencje, wyraża i uzasadnia opinie,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przekazuje informacje, stosuje zwroty i formy grzecznościowe.</w:t>
            </w:r>
          </w:p>
          <w:p w:rsidR="00160187" w:rsidRPr="00B72DBB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703AE3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3AE3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>
              <w:rPr>
                <w:rFonts w:ascii="Verdana" w:hAnsi="Verdana"/>
                <w:b/>
                <w:sz w:val="16"/>
                <w:szCs w:val="16"/>
              </w:rPr>
              <w:t>6.</w:t>
            </w:r>
          </w:p>
        </w:tc>
      </w:tr>
      <w:tr w:rsidR="00160187" w:rsidRPr="00F71F00" w:rsidTr="00160187">
        <w:tc>
          <w:tcPr>
            <w:tcW w:w="0" w:type="auto"/>
            <w:gridSpan w:val="5"/>
            <w:shd w:val="clear" w:color="auto" w:fill="00B050"/>
          </w:tcPr>
          <w:p w:rsidR="00160187" w:rsidRPr="00F71F00" w:rsidRDefault="00160187" w:rsidP="0016018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F71F00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DF0B55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DF0B55" w:rsidRDefault="00160187" w:rsidP="0016018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:rsidR="00160187" w:rsidRPr="00DF0B55" w:rsidRDefault="00160187" w:rsidP="0016018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>r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:rsidR="00160187" w:rsidRPr="00DF0B55" w:rsidRDefault="00160187" w:rsidP="0016018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F0B55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</w:t>
            </w:r>
            <w:r w:rsidRPr="00246814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ome, any, how many / much, a little, a few, a lot of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z trudem uczestniczy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jedzenia na mieście,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w restauracji,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bardzo</w:t>
            </w:r>
            <w:r w:rsidR="0045141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wpis na blogu, w którym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częściowo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podaje przepis na swoje ulubione danie,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składniki, czynności, wyraża i uzasadnia swoje opinie i upodobania, wyraża prośby, stosuje zwroty i formy grzecznościowe</w:t>
            </w:r>
          </w:p>
          <w:p w:rsidR="00160187" w:rsidRPr="00DF0B55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jedzenia na mieście,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w restauracji,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wpis na blogu, w którym podaje przepis na swoje ulubione danie, opisuje składniki, czynności, wyraża i uzasadnia swoje opinie i upodobania, wyraża prośby, stosuje zwroty i formy grzecznościowe</w:t>
            </w:r>
          </w:p>
          <w:p w:rsidR="00160187" w:rsidRPr="00DF0B55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w większości poprawnie rozwiązuje zadania na słuchanie i czytanie ze zrozumieniem 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jedzenia na mieście,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na ogół bezbłędnie uzyskuje i przekazuje informacje i wyjaśnienia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wpis na blogu, w którym podaje przepis na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swoje ulubione danie, opisuje składniki, czynności, wyraża i uzasadnia swoje opinie i upodobania, wyraża prośby, stosuje zwroty i formy grzecznościowe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na słuchanie i czytanie ze zrozumieniem 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="00160187" w:rsidRPr="00DF0B55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jedzenia na mieście, rozpoczyna, prowadzi i kończy rozmowę, podtrzymuje rozmowę w przypadku trudności w jej przebiegu, 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bezbłędnie uzyskuje i przekazuje informacje i wyjaśnienia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wpis na blogu, w którym podaje przepis na swoje ulubione danie,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dokładnie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składniki, czynności, wyraża i uzasadnia swoje opinie i upodobania, wyraża prośby, stosuje zwroty i formy grzecznościowe</w:t>
            </w:r>
          </w:p>
          <w:p w:rsidR="00160187" w:rsidRPr="00DF0B55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6125D7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25D7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 7.</w:t>
            </w:r>
          </w:p>
        </w:tc>
      </w:tr>
      <w:tr w:rsidR="00160187" w:rsidRPr="00F532FB" w:rsidTr="00160187">
        <w:tc>
          <w:tcPr>
            <w:tcW w:w="0" w:type="auto"/>
            <w:gridSpan w:val="5"/>
            <w:shd w:val="clear" w:color="auto" w:fill="00B050"/>
          </w:tcPr>
          <w:p w:rsidR="00160187" w:rsidRPr="00585EEF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160187" w:rsidRPr="00E65F84" w:rsidRDefault="00160187" w:rsidP="0016018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160187" w:rsidRPr="00E65F84" w:rsidRDefault="00160187" w:rsidP="0016018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160187" w:rsidRPr="00E65F84" w:rsidTr="0016018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60187" w:rsidRPr="00E65F84" w:rsidTr="00160187">
        <w:tc>
          <w:tcPr>
            <w:tcW w:w="0" w:type="auto"/>
            <w:vMerge/>
          </w:tcPr>
          <w:p w:rsidR="00160187" w:rsidRPr="00E65F84" w:rsidRDefault="00160187" w:rsidP="001601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60187" w:rsidRPr="00F532FB" w:rsidRDefault="00160187" w:rsidP="0016018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:rsidR="00160187" w:rsidRPr="00E65F84" w:rsidRDefault="00160187" w:rsidP="0016018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51C0E">
              <w:rPr>
                <w:rFonts w:ascii="Verdana" w:hAnsi="Verdana"/>
                <w:sz w:val="16"/>
                <w:szCs w:val="16"/>
              </w:rPr>
              <w:t>z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</w:tc>
      </w:tr>
      <w:tr w:rsidR="00160187" w:rsidRPr="00E65F84" w:rsidTr="00160187">
        <w:tc>
          <w:tcPr>
            <w:tcW w:w="0" w:type="auto"/>
            <w:shd w:val="clear" w:color="auto" w:fill="D9D9D9" w:themeFill="background1" w:themeFillShade="D9"/>
          </w:tcPr>
          <w:p w:rsidR="00160187" w:rsidRPr="00E65F84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="0045141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homeopatii i wizyt u lekarza,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rozmowie, podczas której pyta i opowiada o samopoczuciu,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wyraża uczucia,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skutki, proponuje,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opisuje, jak dba o kondycję fizyczną, podaje przykłady właściwego odżywiania, udziela porad,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49097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alergii - przyczyn i objawów,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 trudem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uje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grupie,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korzystając z pomocy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przygotowuje ankietę na temat alergii, opracowuje i prezentuje wyniki,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niektóre</w:t>
            </w:r>
            <w:r w:rsidR="0049097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prowadzi i kończy rozmowę, podtrzymuje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>aktywnie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homeopatii i wizyt u lekarza,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podczas której pyta i opowiada o samopoczuciu,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5141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alergii - przyczyn i objawów, rozpoczyna, prowadzi i kończy rozmowę, podtrzymuje rozmowę w przypadku trudności w jej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9097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="0049097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ować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grupie, przygotowuje ankietę na temat alergii, opracowuje i prezentuje wyniki,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="0049097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:rsidR="00160187" w:rsidRPr="00891923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kleszczy i doświadczeń związanych z byciem ugryzionym przez kleszcza, prowadzi i kończy rozmowę, podtrzymuje rozmowę w przypadku trudności w jej przebiegu, w większości bezbłędnie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uzyskuje i przekazuje informacje i wyjaśnienia, wyraża i uzasadnia swoje opinie i upodobania, pyta o opinie rozmówcy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w większości poprawnie uzyskuje i przekazuje informacje i wyjaśnienia,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 w:rsidR="0045141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 w:rsidR="0049097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współpracuje w grupie, przygotowuje ankietę na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temat alergii, opracowuje i prezentuje wyniki, rozpoczyna, prowadzi i kończy rozmowę, podtrzymuje rozmowę w przypadku trudności w jej przebiegu, na ogół bezbłędnie uzyskuje i przekazuje informacje i wyjaśnienia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i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kleszczy i doświadczeń związanych z byciem ugryzionym przez kleszcza, prowadzi i kończy rozmowę, podtrzymuje rozmowę w przypadku trudności w jej przebiegu, bezbłędnie uzyskuje i przekazuje informacje i wyjaśnienia, wyraża i uzasadnia swoje opinie 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upodobania, pyta o opinie rozmówcy</w:t>
            </w:r>
          </w:p>
          <w:p w:rsidR="00160187" w:rsidRPr="00891923" w:rsidRDefault="00160187" w:rsidP="0016018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wyraża uczucia,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skutki, proponuje,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opisuje, jak dba o kondycję fizyczną, podaje przykłady właściwego odżywiania, udziela porad, stosuje zwroty i formy grzecznościowe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 w:rsidR="0049097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160187" w:rsidRPr="00891923" w:rsidRDefault="00160187" w:rsidP="0016018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 w:rsidR="0049097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bezbłędnie uzyskuje i przekazuje informacje i wyjaśnienia</w:t>
            </w:r>
          </w:p>
          <w:p w:rsidR="00160187" w:rsidRPr="00891923" w:rsidRDefault="00160187" w:rsidP="0016018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 xml:space="preserve">wszystkie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160187" w:rsidRPr="00E65F84" w:rsidTr="00160187">
        <w:tc>
          <w:tcPr>
            <w:tcW w:w="0" w:type="auto"/>
            <w:gridSpan w:val="5"/>
            <w:shd w:val="clear" w:color="auto" w:fill="D9D9D9" w:themeFill="background1" w:themeFillShade="D9"/>
          </w:tcPr>
          <w:p w:rsidR="00160187" w:rsidRPr="00BC4918" w:rsidRDefault="00160187" w:rsidP="0016018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4918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>
              <w:rPr>
                <w:rFonts w:ascii="Verdana" w:hAnsi="Verdana"/>
                <w:b/>
                <w:sz w:val="16"/>
                <w:szCs w:val="16"/>
              </w:rPr>
              <w:t>8.</w:t>
            </w:r>
          </w:p>
        </w:tc>
      </w:tr>
    </w:tbl>
    <w:p w:rsidR="00160187" w:rsidRPr="00FE6BE7" w:rsidRDefault="00160187" w:rsidP="00160187">
      <w:pPr>
        <w:jc w:val="both"/>
        <w:rPr>
          <w:rFonts w:ascii="Verdana" w:hAnsi="Verdana"/>
          <w:sz w:val="16"/>
          <w:szCs w:val="16"/>
        </w:rPr>
      </w:pPr>
    </w:p>
    <w:p w:rsidR="003E1F03" w:rsidRPr="000956C6" w:rsidRDefault="003E1F03" w:rsidP="003E1F03">
      <w:pPr>
        <w:pStyle w:val="Domynie"/>
        <w:spacing w:line="360" w:lineRule="auto"/>
        <w:rPr>
          <w:sz w:val="22"/>
        </w:rPr>
      </w:pPr>
      <w:r w:rsidRPr="000956C6">
        <w:rPr>
          <w:sz w:val="22"/>
        </w:rPr>
        <w:t>Dostosowanie wymagań do specyficznych trudności w uczeniu się</w:t>
      </w:r>
    </w:p>
    <w:p w:rsidR="00EC764C" w:rsidRDefault="003E1F03" w:rsidP="003E1F03">
      <w:r w:rsidRPr="000956C6">
        <w:rPr>
          <w:b w:val="0"/>
          <w:sz w:val="22"/>
        </w:rPr>
        <w:t>Nauczyciel przy ocenianiu bierze pod uwagę zalecenia zawarte w opinii</w:t>
      </w:r>
      <w:r>
        <w:rPr>
          <w:b w:val="0"/>
          <w:sz w:val="22"/>
        </w:rPr>
        <w:t>/orzeczeniu</w:t>
      </w:r>
      <w:r w:rsidRPr="000956C6">
        <w:rPr>
          <w:b w:val="0"/>
          <w:sz w:val="22"/>
        </w:rPr>
        <w:t xml:space="preserve"> poradni psychologiczno- pedagogicznej dotyczące danego ucznia</w:t>
      </w:r>
    </w:p>
    <w:sectPr w:rsidR="00EC764C" w:rsidSect="00F5095F">
      <w:headerReference w:type="default" r:id="rId7"/>
      <w:footerReference w:type="default" r:id="rId8"/>
      <w:pgSz w:w="16838" w:h="11906" w:orient="landscape"/>
      <w:pgMar w:top="567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2B" w:rsidRDefault="00E56B2B" w:rsidP="001503CD">
      <w:r>
        <w:separator/>
      </w:r>
    </w:p>
  </w:endnote>
  <w:endnote w:type="continuationSeparator" w:id="0">
    <w:p w:rsidR="00E56B2B" w:rsidRDefault="00E56B2B" w:rsidP="0015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5F" w:rsidRDefault="00E56B2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36A">
      <w:rPr>
        <w:noProof/>
      </w:rPr>
      <w:t>2</w:t>
    </w:r>
    <w:r>
      <w:rPr>
        <w:noProof/>
      </w:rPr>
      <w:fldChar w:fldCharType="end"/>
    </w:r>
  </w:p>
  <w:p w:rsidR="00F5095F" w:rsidRDefault="00F50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2B" w:rsidRDefault="00E56B2B" w:rsidP="001503CD">
      <w:r>
        <w:separator/>
      </w:r>
    </w:p>
  </w:footnote>
  <w:footnote w:type="continuationSeparator" w:id="0">
    <w:p w:rsidR="00E56B2B" w:rsidRDefault="00E56B2B" w:rsidP="0015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5F" w:rsidRDefault="00F5095F" w:rsidP="00160187">
    <w:pPr>
      <w:pStyle w:val="Nagwek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66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4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18"/>
  </w:num>
  <w:num w:numId="16">
    <w:abstractNumId w:val="19"/>
  </w:num>
  <w:num w:numId="17">
    <w:abstractNumId w:val="14"/>
  </w:num>
  <w:num w:numId="18">
    <w:abstractNumId w:val="9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187"/>
    <w:rsid w:val="001503CD"/>
    <w:rsid w:val="00160187"/>
    <w:rsid w:val="0017246F"/>
    <w:rsid w:val="003E1F03"/>
    <w:rsid w:val="0045141A"/>
    <w:rsid w:val="0049097C"/>
    <w:rsid w:val="0062136A"/>
    <w:rsid w:val="00741338"/>
    <w:rsid w:val="00C578CF"/>
    <w:rsid w:val="00E0603D"/>
    <w:rsid w:val="00E56B2B"/>
    <w:rsid w:val="00E60210"/>
    <w:rsid w:val="00EC764C"/>
    <w:rsid w:val="00F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8C8A-C120-4534-871A-C1373DD5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187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187"/>
    <w:pPr>
      <w:keepNext/>
      <w:numPr>
        <w:numId w:val="1"/>
      </w:numPr>
      <w:jc w:val="center"/>
      <w:outlineLvl w:val="0"/>
    </w:pPr>
    <w:rPr>
      <w:rFonts w:cs="Arial"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60187"/>
    <w:pPr>
      <w:keepNext/>
      <w:numPr>
        <w:ilvl w:val="1"/>
        <w:numId w:val="1"/>
      </w:numPr>
      <w:jc w:val="center"/>
      <w:outlineLvl w:val="1"/>
    </w:pPr>
    <w:rPr>
      <w:rFonts w:cs="Arial"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0187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60187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60187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60187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60187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60187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160187"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187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60187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60187"/>
    <w:rPr>
      <w:rFonts w:ascii="Arial" w:eastAsia="Times New Roman" w:hAnsi="Arial" w:cs="Arial"/>
      <w:b/>
      <w:bCs/>
      <w:color w:val="FFFFFF"/>
      <w:sz w:val="18"/>
      <w:szCs w:val="18"/>
      <w:shd w:val="clear" w:color="auto" w:fill="999999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60187"/>
    <w:rPr>
      <w:rFonts w:ascii="Comic Sans MS" w:eastAsia="Times New Roman" w:hAnsi="Comic Sans MS" w:cs="Arial"/>
      <w:b/>
      <w:bCs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160187"/>
    <w:rPr>
      <w:rFonts w:ascii="Arial Narrow" w:eastAsia="Times New Roman" w:hAnsi="Arial Narrow" w:cs="Times New Roman"/>
      <w:b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160187"/>
    <w:rPr>
      <w:rFonts w:ascii="Arial" w:eastAsia="Times New Roman" w:hAnsi="Arial" w:cs="Times New Roman"/>
      <w:b/>
      <w:bCs/>
      <w:i/>
      <w:iCs/>
      <w:sz w:val="18"/>
      <w:szCs w:val="18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60187"/>
    <w:rPr>
      <w:rFonts w:ascii="Arial" w:eastAsia="Times New Roman" w:hAnsi="Arial" w:cs="Times New Roman"/>
      <w:b/>
      <w:bCs/>
      <w:sz w:val="18"/>
      <w:szCs w:val="18"/>
      <w:shd w:val="clear" w:color="auto" w:fill="CCCCCC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160187"/>
    <w:rPr>
      <w:rFonts w:ascii="Arial" w:eastAsia="Times New Roman" w:hAnsi="Arial" w:cs="Times New Roman"/>
      <w:b/>
      <w:bCs/>
      <w:i/>
      <w:iCs/>
      <w:sz w:val="18"/>
      <w:szCs w:val="18"/>
      <w:lang w:eastAsia="ar-SA"/>
    </w:rPr>
  </w:style>
  <w:style w:type="paragraph" w:customStyle="1" w:styleId="Heading">
    <w:name w:val="Heading"/>
    <w:basedOn w:val="Normalny"/>
    <w:next w:val="Tekstpodstawowy"/>
    <w:rsid w:val="0016018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601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187"/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160187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160187"/>
    <w:rPr>
      <w:rFonts w:ascii="Symbol" w:hAnsi="Symbol"/>
      <w:color w:val="auto"/>
    </w:rPr>
  </w:style>
  <w:style w:type="character" w:customStyle="1" w:styleId="WW8Num3z0">
    <w:name w:val="WW8Num3z0"/>
    <w:rsid w:val="00160187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160187"/>
  </w:style>
  <w:style w:type="character" w:customStyle="1" w:styleId="WW-Absatz-Standardschriftart">
    <w:name w:val="WW-Absatz-Standardschriftart"/>
    <w:rsid w:val="00160187"/>
  </w:style>
  <w:style w:type="character" w:customStyle="1" w:styleId="WW-Absatz-Standardschriftart1">
    <w:name w:val="WW-Absatz-Standardschriftart1"/>
    <w:rsid w:val="00160187"/>
  </w:style>
  <w:style w:type="character" w:customStyle="1" w:styleId="WW-Absatz-Standardschriftart11">
    <w:name w:val="WW-Absatz-Standardschriftart11"/>
    <w:rsid w:val="00160187"/>
  </w:style>
  <w:style w:type="character" w:customStyle="1" w:styleId="WW-Absatz-Standardschriftart111">
    <w:name w:val="WW-Absatz-Standardschriftart111"/>
    <w:rsid w:val="00160187"/>
  </w:style>
  <w:style w:type="character" w:customStyle="1" w:styleId="WW-Absatz-Standardschriftart1111">
    <w:name w:val="WW-Absatz-Standardschriftart1111"/>
    <w:rsid w:val="00160187"/>
  </w:style>
  <w:style w:type="character" w:customStyle="1" w:styleId="WW-Absatz-Standardschriftart11111">
    <w:name w:val="WW-Absatz-Standardschriftart11111"/>
    <w:rsid w:val="00160187"/>
  </w:style>
  <w:style w:type="character" w:customStyle="1" w:styleId="WW-Absatz-Standardschriftart111111">
    <w:name w:val="WW-Absatz-Standardschriftart111111"/>
    <w:rsid w:val="00160187"/>
  </w:style>
  <w:style w:type="character" w:customStyle="1" w:styleId="WW-Absatz-Standardschriftart1111111">
    <w:name w:val="WW-Absatz-Standardschriftart1111111"/>
    <w:rsid w:val="00160187"/>
  </w:style>
  <w:style w:type="character" w:customStyle="1" w:styleId="WW-Absatz-Standardschriftart11111111">
    <w:name w:val="WW-Absatz-Standardschriftart11111111"/>
    <w:rsid w:val="00160187"/>
  </w:style>
  <w:style w:type="character" w:customStyle="1" w:styleId="WW-Absatz-Standardschriftart111111111">
    <w:name w:val="WW-Absatz-Standardschriftart111111111"/>
    <w:rsid w:val="00160187"/>
  </w:style>
  <w:style w:type="character" w:customStyle="1" w:styleId="WW-Absatz-Standardschriftart1111111111">
    <w:name w:val="WW-Absatz-Standardschriftart1111111111"/>
    <w:rsid w:val="00160187"/>
  </w:style>
  <w:style w:type="character" w:customStyle="1" w:styleId="WW-Absatz-Standardschriftart11111111111">
    <w:name w:val="WW-Absatz-Standardschriftart11111111111"/>
    <w:rsid w:val="00160187"/>
  </w:style>
  <w:style w:type="character" w:customStyle="1" w:styleId="WW-Absatz-Standardschriftart111111111111">
    <w:name w:val="WW-Absatz-Standardschriftart111111111111"/>
    <w:rsid w:val="00160187"/>
  </w:style>
  <w:style w:type="character" w:customStyle="1" w:styleId="WW-Absatz-Standardschriftart1111111111111">
    <w:name w:val="WW-Absatz-Standardschriftart1111111111111"/>
    <w:rsid w:val="00160187"/>
  </w:style>
  <w:style w:type="character" w:customStyle="1" w:styleId="WW-Absatz-Standardschriftart11111111111111">
    <w:name w:val="WW-Absatz-Standardschriftart11111111111111"/>
    <w:rsid w:val="00160187"/>
  </w:style>
  <w:style w:type="character" w:customStyle="1" w:styleId="WW-Absatz-Standardschriftart111111111111111">
    <w:name w:val="WW-Absatz-Standardschriftart111111111111111"/>
    <w:rsid w:val="00160187"/>
  </w:style>
  <w:style w:type="character" w:customStyle="1" w:styleId="WW-Absatz-Standardschriftart1111111111111111">
    <w:name w:val="WW-Absatz-Standardschriftart1111111111111111"/>
    <w:rsid w:val="00160187"/>
  </w:style>
  <w:style w:type="character" w:customStyle="1" w:styleId="WW-Absatz-Standardschriftart11111111111111111">
    <w:name w:val="WW-Absatz-Standardschriftart11111111111111111"/>
    <w:rsid w:val="00160187"/>
  </w:style>
  <w:style w:type="character" w:customStyle="1" w:styleId="WW-Absatz-Standardschriftart111111111111111111">
    <w:name w:val="WW-Absatz-Standardschriftart111111111111111111"/>
    <w:rsid w:val="00160187"/>
  </w:style>
  <w:style w:type="character" w:customStyle="1" w:styleId="WW-Absatz-Standardschriftart1111111111111111111">
    <w:name w:val="WW-Absatz-Standardschriftart1111111111111111111"/>
    <w:rsid w:val="00160187"/>
  </w:style>
  <w:style w:type="character" w:customStyle="1" w:styleId="WW-Absatz-Standardschriftart11111111111111111111">
    <w:name w:val="WW-Absatz-Standardschriftart11111111111111111111"/>
    <w:rsid w:val="00160187"/>
  </w:style>
  <w:style w:type="character" w:customStyle="1" w:styleId="WW-Absatz-Standardschriftart111111111111111111111">
    <w:name w:val="WW-Absatz-Standardschriftart111111111111111111111"/>
    <w:rsid w:val="00160187"/>
  </w:style>
  <w:style w:type="character" w:customStyle="1" w:styleId="WW-Absatz-Standardschriftart1111111111111111111111">
    <w:name w:val="WW-Absatz-Standardschriftart1111111111111111111111"/>
    <w:rsid w:val="00160187"/>
  </w:style>
  <w:style w:type="character" w:customStyle="1" w:styleId="WW-Absatz-Standardschriftart11111111111111111111111">
    <w:name w:val="WW-Absatz-Standardschriftart11111111111111111111111"/>
    <w:rsid w:val="00160187"/>
  </w:style>
  <w:style w:type="character" w:customStyle="1" w:styleId="WW-Absatz-Standardschriftart111111111111111111111111">
    <w:name w:val="WW-Absatz-Standardschriftart111111111111111111111111"/>
    <w:rsid w:val="00160187"/>
  </w:style>
  <w:style w:type="character" w:customStyle="1" w:styleId="Domylnaczcionkaakapitu2">
    <w:name w:val="Domyślna czcionka akapitu2"/>
    <w:rsid w:val="00160187"/>
  </w:style>
  <w:style w:type="character" w:customStyle="1" w:styleId="WW-Absatz-Standardschriftart1111111111111111111111111">
    <w:name w:val="WW-Absatz-Standardschriftart1111111111111111111111111"/>
    <w:rsid w:val="00160187"/>
  </w:style>
  <w:style w:type="character" w:customStyle="1" w:styleId="WW-Absatz-Standardschriftart11111111111111111111111111">
    <w:name w:val="WW-Absatz-Standardschriftart11111111111111111111111111"/>
    <w:rsid w:val="00160187"/>
  </w:style>
  <w:style w:type="character" w:customStyle="1" w:styleId="WW-Absatz-Standardschriftart111111111111111111111111111">
    <w:name w:val="WW-Absatz-Standardschriftart111111111111111111111111111"/>
    <w:rsid w:val="00160187"/>
  </w:style>
  <w:style w:type="character" w:customStyle="1" w:styleId="WW-Absatz-Standardschriftart1111111111111111111111111111">
    <w:name w:val="WW-Absatz-Standardschriftart1111111111111111111111111111"/>
    <w:rsid w:val="00160187"/>
  </w:style>
  <w:style w:type="character" w:customStyle="1" w:styleId="WW-Absatz-Standardschriftart11111111111111111111111111111">
    <w:name w:val="WW-Absatz-Standardschriftart11111111111111111111111111111"/>
    <w:rsid w:val="00160187"/>
  </w:style>
  <w:style w:type="character" w:customStyle="1" w:styleId="WW-Absatz-Standardschriftart111111111111111111111111111111">
    <w:name w:val="WW-Absatz-Standardschriftart111111111111111111111111111111"/>
    <w:rsid w:val="00160187"/>
  </w:style>
  <w:style w:type="character" w:customStyle="1" w:styleId="WW-Absatz-Standardschriftart1111111111111111111111111111111">
    <w:name w:val="WW-Absatz-Standardschriftart1111111111111111111111111111111"/>
    <w:rsid w:val="00160187"/>
  </w:style>
  <w:style w:type="character" w:customStyle="1" w:styleId="WW-Absatz-Standardschriftart11111111111111111111111111111111">
    <w:name w:val="WW-Absatz-Standardschriftart11111111111111111111111111111111"/>
    <w:rsid w:val="00160187"/>
  </w:style>
  <w:style w:type="character" w:customStyle="1" w:styleId="WW-Absatz-Standardschriftart111111111111111111111111111111111">
    <w:name w:val="WW-Absatz-Standardschriftart111111111111111111111111111111111"/>
    <w:rsid w:val="00160187"/>
  </w:style>
  <w:style w:type="character" w:customStyle="1" w:styleId="WW-Absatz-Standardschriftart1111111111111111111111111111111111">
    <w:name w:val="WW-Absatz-Standardschriftart1111111111111111111111111111111111"/>
    <w:rsid w:val="00160187"/>
  </w:style>
  <w:style w:type="character" w:customStyle="1" w:styleId="WW-Absatz-Standardschriftart11111111111111111111111111111111111">
    <w:name w:val="WW-Absatz-Standardschriftart11111111111111111111111111111111111"/>
    <w:rsid w:val="00160187"/>
  </w:style>
  <w:style w:type="character" w:customStyle="1" w:styleId="WW-Absatz-Standardschriftart111111111111111111111111111111111111">
    <w:name w:val="WW-Absatz-Standardschriftart111111111111111111111111111111111111"/>
    <w:rsid w:val="00160187"/>
  </w:style>
  <w:style w:type="character" w:customStyle="1" w:styleId="WW-Absatz-Standardschriftart1111111111111111111111111111111111111">
    <w:name w:val="WW-Absatz-Standardschriftart1111111111111111111111111111111111111"/>
    <w:rsid w:val="00160187"/>
  </w:style>
  <w:style w:type="character" w:customStyle="1" w:styleId="WW-Absatz-Standardschriftart11111111111111111111111111111111111111">
    <w:name w:val="WW-Absatz-Standardschriftart11111111111111111111111111111111111111"/>
    <w:rsid w:val="00160187"/>
  </w:style>
  <w:style w:type="character" w:customStyle="1" w:styleId="WW-Absatz-Standardschriftart111111111111111111111111111111111111111">
    <w:name w:val="WW-Absatz-Standardschriftart111111111111111111111111111111111111111"/>
    <w:rsid w:val="00160187"/>
  </w:style>
  <w:style w:type="character" w:customStyle="1" w:styleId="WW-Absatz-Standardschriftart1111111111111111111111111111111111111111">
    <w:name w:val="WW-Absatz-Standardschriftart1111111111111111111111111111111111111111"/>
    <w:rsid w:val="00160187"/>
  </w:style>
  <w:style w:type="character" w:customStyle="1" w:styleId="WW-Absatz-Standardschriftart11111111111111111111111111111111111111111">
    <w:name w:val="WW-Absatz-Standardschriftart11111111111111111111111111111111111111111"/>
    <w:rsid w:val="00160187"/>
  </w:style>
  <w:style w:type="character" w:customStyle="1" w:styleId="WW-Absatz-Standardschriftart111111111111111111111111111111111111111111">
    <w:name w:val="WW-Absatz-Standardschriftart111111111111111111111111111111111111111111"/>
    <w:rsid w:val="00160187"/>
  </w:style>
  <w:style w:type="character" w:customStyle="1" w:styleId="WW-Absatz-Standardschriftart1111111111111111111111111111111111111111111">
    <w:name w:val="WW-Absatz-Standardschriftart1111111111111111111111111111111111111111111"/>
    <w:rsid w:val="00160187"/>
  </w:style>
  <w:style w:type="character" w:customStyle="1" w:styleId="WW-Absatz-Standardschriftart11111111111111111111111111111111111111111111">
    <w:name w:val="WW-Absatz-Standardschriftart11111111111111111111111111111111111111111111"/>
    <w:rsid w:val="00160187"/>
  </w:style>
  <w:style w:type="character" w:customStyle="1" w:styleId="WW8Num4z0">
    <w:name w:val="WW8Num4z0"/>
    <w:rsid w:val="00160187"/>
    <w:rPr>
      <w:rFonts w:ascii="Symbol" w:hAnsi="Symbol"/>
      <w:color w:val="auto"/>
    </w:rPr>
  </w:style>
  <w:style w:type="character" w:customStyle="1" w:styleId="WW8Num4z1">
    <w:name w:val="WW8Num4z1"/>
    <w:rsid w:val="00160187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60187"/>
  </w:style>
  <w:style w:type="character" w:customStyle="1" w:styleId="WW-Absatz-Standardschriftart1111111111111111111111111111111111111111111111">
    <w:name w:val="WW-Absatz-Standardschriftart1111111111111111111111111111111111111111111111"/>
    <w:rsid w:val="00160187"/>
  </w:style>
  <w:style w:type="character" w:customStyle="1" w:styleId="WW-Absatz-Standardschriftart11111111111111111111111111111111111111111111111">
    <w:name w:val="WW-Absatz-Standardschriftart11111111111111111111111111111111111111111111111"/>
    <w:rsid w:val="00160187"/>
  </w:style>
  <w:style w:type="character" w:customStyle="1" w:styleId="WW-Absatz-Standardschriftart111111111111111111111111111111111111111111111111">
    <w:name w:val="WW-Absatz-Standardschriftart111111111111111111111111111111111111111111111111"/>
    <w:rsid w:val="00160187"/>
  </w:style>
  <w:style w:type="character" w:customStyle="1" w:styleId="WW-Absatz-Standardschriftart1111111111111111111111111111111111111111111111111">
    <w:name w:val="WW-Absatz-Standardschriftart1111111111111111111111111111111111111111111111111"/>
    <w:rsid w:val="0016018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018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018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018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0187"/>
  </w:style>
  <w:style w:type="character" w:customStyle="1" w:styleId="WW8Num1z0">
    <w:name w:val="WW8Num1z0"/>
    <w:rsid w:val="00160187"/>
    <w:rPr>
      <w:rFonts w:ascii="Symbol" w:hAnsi="Symbol"/>
    </w:rPr>
  </w:style>
  <w:style w:type="character" w:customStyle="1" w:styleId="WW8Num1z1">
    <w:name w:val="WW8Num1z1"/>
    <w:rsid w:val="00160187"/>
    <w:rPr>
      <w:rFonts w:ascii="Courier New" w:hAnsi="Courier New"/>
    </w:rPr>
  </w:style>
  <w:style w:type="character" w:customStyle="1" w:styleId="WW8Num1z2">
    <w:name w:val="WW8Num1z2"/>
    <w:rsid w:val="00160187"/>
    <w:rPr>
      <w:rFonts w:ascii="Wingdings" w:hAnsi="Wingdings"/>
    </w:rPr>
  </w:style>
  <w:style w:type="character" w:customStyle="1" w:styleId="WW8Num4z2">
    <w:name w:val="WW8Num4z2"/>
    <w:rsid w:val="00160187"/>
    <w:rPr>
      <w:rFonts w:ascii="Wingdings" w:hAnsi="Wingdings"/>
    </w:rPr>
  </w:style>
  <w:style w:type="character" w:customStyle="1" w:styleId="WW8Num4z3">
    <w:name w:val="WW8Num4z3"/>
    <w:rsid w:val="00160187"/>
    <w:rPr>
      <w:rFonts w:ascii="Symbol" w:hAnsi="Symbol"/>
    </w:rPr>
  </w:style>
  <w:style w:type="character" w:customStyle="1" w:styleId="WW8Num5z0">
    <w:name w:val="WW8Num5z0"/>
    <w:rsid w:val="00160187"/>
    <w:rPr>
      <w:rFonts w:ascii="Symbol" w:hAnsi="Symbol"/>
    </w:rPr>
  </w:style>
  <w:style w:type="character" w:customStyle="1" w:styleId="WW8Num5z1">
    <w:name w:val="WW8Num5z1"/>
    <w:rsid w:val="00160187"/>
    <w:rPr>
      <w:rFonts w:ascii="Courier New" w:hAnsi="Courier New"/>
    </w:rPr>
  </w:style>
  <w:style w:type="character" w:customStyle="1" w:styleId="WW8Num5z2">
    <w:name w:val="WW8Num5z2"/>
    <w:rsid w:val="00160187"/>
    <w:rPr>
      <w:rFonts w:ascii="Wingdings" w:hAnsi="Wingdings"/>
    </w:rPr>
  </w:style>
  <w:style w:type="character" w:customStyle="1" w:styleId="WW8Num6z0">
    <w:name w:val="WW8Num6z0"/>
    <w:rsid w:val="00160187"/>
    <w:rPr>
      <w:rFonts w:ascii="Symbol" w:hAnsi="Symbol"/>
      <w:color w:val="auto"/>
    </w:rPr>
  </w:style>
  <w:style w:type="character" w:customStyle="1" w:styleId="WW8Num7z0">
    <w:name w:val="WW8Num7z0"/>
    <w:rsid w:val="00160187"/>
    <w:rPr>
      <w:rFonts w:ascii="Symbol" w:hAnsi="Symbol"/>
    </w:rPr>
  </w:style>
  <w:style w:type="character" w:customStyle="1" w:styleId="WW8Num8z0">
    <w:name w:val="WW8Num8z0"/>
    <w:rsid w:val="00160187"/>
    <w:rPr>
      <w:rFonts w:ascii="Symbol" w:hAnsi="Symbol"/>
      <w:color w:val="auto"/>
    </w:rPr>
  </w:style>
  <w:style w:type="character" w:customStyle="1" w:styleId="WW8Num9z0">
    <w:name w:val="WW8Num9z0"/>
    <w:rsid w:val="00160187"/>
    <w:rPr>
      <w:rFonts w:ascii="Symbol" w:hAnsi="Symbol"/>
    </w:rPr>
  </w:style>
  <w:style w:type="character" w:customStyle="1" w:styleId="WW8Num10z0">
    <w:name w:val="WW8Num10z0"/>
    <w:rsid w:val="00160187"/>
    <w:rPr>
      <w:rFonts w:ascii="Symbol" w:hAnsi="Symbol"/>
      <w:color w:val="auto"/>
    </w:rPr>
  </w:style>
  <w:style w:type="character" w:customStyle="1" w:styleId="WW8Num11z0">
    <w:name w:val="WW8Num11z0"/>
    <w:rsid w:val="00160187"/>
    <w:rPr>
      <w:rFonts w:ascii="Symbol" w:hAnsi="Symbol"/>
    </w:rPr>
  </w:style>
  <w:style w:type="character" w:customStyle="1" w:styleId="WW8Num12z0">
    <w:name w:val="WW8Num12z0"/>
    <w:rsid w:val="00160187"/>
    <w:rPr>
      <w:rFonts w:ascii="Symbol" w:hAnsi="Symbol"/>
    </w:rPr>
  </w:style>
  <w:style w:type="character" w:customStyle="1" w:styleId="WW8Num13z0">
    <w:name w:val="WW8Num13z0"/>
    <w:rsid w:val="00160187"/>
    <w:rPr>
      <w:rFonts w:ascii="Symbol" w:hAnsi="Symbol"/>
    </w:rPr>
  </w:style>
  <w:style w:type="character" w:customStyle="1" w:styleId="WW8Num14z0">
    <w:name w:val="WW8Num14z0"/>
    <w:rsid w:val="00160187"/>
    <w:rPr>
      <w:rFonts w:ascii="Symbol" w:hAnsi="Symbol"/>
    </w:rPr>
  </w:style>
  <w:style w:type="character" w:customStyle="1" w:styleId="WW8Num15z0">
    <w:name w:val="WW8Num15z0"/>
    <w:rsid w:val="00160187"/>
    <w:rPr>
      <w:rFonts w:ascii="Symbol" w:hAnsi="Symbol"/>
    </w:rPr>
  </w:style>
  <w:style w:type="character" w:customStyle="1" w:styleId="WW8Num16z0">
    <w:name w:val="WW8Num16z0"/>
    <w:rsid w:val="00160187"/>
    <w:rPr>
      <w:rFonts w:ascii="Symbol" w:hAnsi="Symbol"/>
      <w:color w:val="auto"/>
    </w:rPr>
  </w:style>
  <w:style w:type="character" w:customStyle="1" w:styleId="WW8Num17z0">
    <w:name w:val="WW8Num17z0"/>
    <w:rsid w:val="00160187"/>
    <w:rPr>
      <w:rFonts w:ascii="Symbol" w:hAnsi="Symbol"/>
    </w:rPr>
  </w:style>
  <w:style w:type="character" w:customStyle="1" w:styleId="WW8Num17z1">
    <w:name w:val="WW8Num17z1"/>
    <w:rsid w:val="00160187"/>
    <w:rPr>
      <w:rFonts w:ascii="Courier New" w:hAnsi="Courier New"/>
    </w:rPr>
  </w:style>
  <w:style w:type="character" w:customStyle="1" w:styleId="WW8Num17z2">
    <w:name w:val="WW8Num17z2"/>
    <w:rsid w:val="00160187"/>
    <w:rPr>
      <w:rFonts w:ascii="Wingdings" w:hAnsi="Wingdings"/>
    </w:rPr>
  </w:style>
  <w:style w:type="character" w:customStyle="1" w:styleId="WW8Num18z0">
    <w:name w:val="WW8Num18z0"/>
    <w:rsid w:val="00160187"/>
    <w:rPr>
      <w:rFonts w:ascii="Symbol" w:hAnsi="Symbol"/>
      <w:color w:val="auto"/>
    </w:rPr>
  </w:style>
  <w:style w:type="character" w:customStyle="1" w:styleId="WW8Num19z0">
    <w:name w:val="WW8Num19z0"/>
    <w:rsid w:val="00160187"/>
    <w:rPr>
      <w:rFonts w:ascii="Symbol" w:hAnsi="Symbol"/>
      <w:color w:val="auto"/>
    </w:rPr>
  </w:style>
  <w:style w:type="character" w:customStyle="1" w:styleId="WW8Num20z0">
    <w:name w:val="WW8Num20z0"/>
    <w:rsid w:val="00160187"/>
    <w:rPr>
      <w:rFonts w:ascii="Symbol" w:hAnsi="Symbol"/>
    </w:rPr>
  </w:style>
  <w:style w:type="character" w:customStyle="1" w:styleId="WW8Num21z0">
    <w:name w:val="WW8Num21z0"/>
    <w:rsid w:val="00160187"/>
    <w:rPr>
      <w:rFonts w:ascii="Symbol" w:hAnsi="Symbol"/>
    </w:rPr>
  </w:style>
  <w:style w:type="character" w:customStyle="1" w:styleId="WW8Num22z0">
    <w:name w:val="WW8Num22z0"/>
    <w:rsid w:val="00160187"/>
    <w:rPr>
      <w:rFonts w:ascii="Symbol" w:hAnsi="Symbol"/>
    </w:rPr>
  </w:style>
  <w:style w:type="character" w:customStyle="1" w:styleId="WW8Num23z0">
    <w:name w:val="WW8Num23z0"/>
    <w:rsid w:val="00160187"/>
    <w:rPr>
      <w:rFonts w:ascii="Symbol" w:hAnsi="Symbol"/>
    </w:rPr>
  </w:style>
  <w:style w:type="character" w:customStyle="1" w:styleId="WW8Num24z0">
    <w:name w:val="WW8Num24z0"/>
    <w:rsid w:val="00160187"/>
    <w:rPr>
      <w:rFonts w:ascii="Symbol" w:hAnsi="Symbol"/>
    </w:rPr>
  </w:style>
  <w:style w:type="character" w:customStyle="1" w:styleId="WW8Num25z0">
    <w:name w:val="WW8Num25z0"/>
    <w:rsid w:val="00160187"/>
    <w:rPr>
      <w:rFonts w:ascii="Symbol" w:hAnsi="Symbol"/>
    </w:rPr>
  </w:style>
  <w:style w:type="character" w:customStyle="1" w:styleId="WW8Num26z0">
    <w:name w:val="WW8Num26z0"/>
    <w:rsid w:val="00160187"/>
    <w:rPr>
      <w:rFonts w:ascii="Symbol" w:hAnsi="Symbol"/>
      <w:color w:val="auto"/>
    </w:rPr>
  </w:style>
  <w:style w:type="character" w:customStyle="1" w:styleId="WW8Num27z0">
    <w:name w:val="WW8Num27z0"/>
    <w:rsid w:val="00160187"/>
    <w:rPr>
      <w:rFonts w:ascii="Symbol" w:hAnsi="Symbol"/>
    </w:rPr>
  </w:style>
  <w:style w:type="character" w:customStyle="1" w:styleId="WW8Num28z0">
    <w:name w:val="WW8Num28z0"/>
    <w:rsid w:val="00160187"/>
    <w:rPr>
      <w:rFonts w:ascii="Symbol" w:hAnsi="Symbol"/>
    </w:rPr>
  </w:style>
  <w:style w:type="character" w:customStyle="1" w:styleId="WW8Num29z0">
    <w:name w:val="WW8Num29z0"/>
    <w:rsid w:val="00160187"/>
    <w:rPr>
      <w:rFonts w:ascii="Symbol" w:hAnsi="Symbol"/>
    </w:rPr>
  </w:style>
  <w:style w:type="character" w:customStyle="1" w:styleId="WW8Num30z0">
    <w:name w:val="WW8Num30z0"/>
    <w:rsid w:val="00160187"/>
    <w:rPr>
      <w:rFonts w:ascii="Symbol" w:hAnsi="Symbol"/>
    </w:rPr>
  </w:style>
  <w:style w:type="character" w:customStyle="1" w:styleId="WW8Num31z0">
    <w:name w:val="WW8Num31z0"/>
    <w:rsid w:val="00160187"/>
    <w:rPr>
      <w:rFonts w:ascii="Symbol" w:hAnsi="Symbol"/>
      <w:color w:val="auto"/>
    </w:rPr>
  </w:style>
  <w:style w:type="character" w:customStyle="1" w:styleId="WW8Num31z1">
    <w:name w:val="WW8Num31z1"/>
    <w:rsid w:val="00160187"/>
    <w:rPr>
      <w:rFonts w:ascii="Courier New" w:hAnsi="Courier New"/>
    </w:rPr>
  </w:style>
  <w:style w:type="character" w:customStyle="1" w:styleId="WW8Num31z2">
    <w:name w:val="WW8Num31z2"/>
    <w:rsid w:val="00160187"/>
    <w:rPr>
      <w:rFonts w:ascii="Wingdings" w:hAnsi="Wingdings"/>
    </w:rPr>
  </w:style>
  <w:style w:type="character" w:customStyle="1" w:styleId="WW8Num31z3">
    <w:name w:val="WW8Num31z3"/>
    <w:rsid w:val="00160187"/>
    <w:rPr>
      <w:rFonts w:ascii="Symbol" w:hAnsi="Symbol"/>
    </w:rPr>
  </w:style>
  <w:style w:type="character" w:customStyle="1" w:styleId="WW8Num32z0">
    <w:name w:val="WW8Num32z0"/>
    <w:rsid w:val="00160187"/>
    <w:rPr>
      <w:rFonts w:ascii="Symbol" w:hAnsi="Symbol"/>
    </w:rPr>
  </w:style>
  <w:style w:type="character" w:customStyle="1" w:styleId="WW8Num33z0">
    <w:name w:val="WW8Num33z0"/>
    <w:rsid w:val="00160187"/>
    <w:rPr>
      <w:rFonts w:ascii="Symbol" w:hAnsi="Symbol"/>
      <w:color w:val="auto"/>
    </w:rPr>
  </w:style>
  <w:style w:type="character" w:customStyle="1" w:styleId="WW8Num33z1">
    <w:name w:val="WW8Num33z1"/>
    <w:rsid w:val="00160187"/>
    <w:rPr>
      <w:rFonts w:ascii="Courier New" w:hAnsi="Courier New"/>
    </w:rPr>
  </w:style>
  <w:style w:type="character" w:customStyle="1" w:styleId="WW8Num33z2">
    <w:name w:val="WW8Num33z2"/>
    <w:rsid w:val="00160187"/>
    <w:rPr>
      <w:rFonts w:ascii="Wingdings" w:hAnsi="Wingdings"/>
    </w:rPr>
  </w:style>
  <w:style w:type="character" w:customStyle="1" w:styleId="WW8Num33z3">
    <w:name w:val="WW8Num33z3"/>
    <w:rsid w:val="00160187"/>
    <w:rPr>
      <w:rFonts w:ascii="Symbol" w:hAnsi="Symbol"/>
    </w:rPr>
  </w:style>
  <w:style w:type="character" w:customStyle="1" w:styleId="WW8Num34z0">
    <w:name w:val="WW8Num34z0"/>
    <w:rsid w:val="00160187"/>
    <w:rPr>
      <w:rFonts w:ascii="Symbol" w:hAnsi="Symbol"/>
      <w:color w:val="auto"/>
    </w:rPr>
  </w:style>
  <w:style w:type="character" w:customStyle="1" w:styleId="WW8Num35z0">
    <w:name w:val="WW8Num35z0"/>
    <w:rsid w:val="00160187"/>
    <w:rPr>
      <w:rFonts w:ascii="Symbol" w:hAnsi="Symbol"/>
    </w:rPr>
  </w:style>
  <w:style w:type="character" w:customStyle="1" w:styleId="WW8Num36z0">
    <w:name w:val="WW8Num36z0"/>
    <w:rsid w:val="00160187"/>
    <w:rPr>
      <w:rFonts w:ascii="Symbol" w:hAnsi="Symbol"/>
      <w:color w:val="auto"/>
    </w:rPr>
  </w:style>
  <w:style w:type="character" w:customStyle="1" w:styleId="WW8Num37z0">
    <w:name w:val="WW8Num37z0"/>
    <w:rsid w:val="00160187"/>
    <w:rPr>
      <w:rFonts w:ascii="Symbol" w:hAnsi="Symbol"/>
      <w:color w:val="auto"/>
    </w:rPr>
  </w:style>
  <w:style w:type="character" w:customStyle="1" w:styleId="WW8Num38z0">
    <w:name w:val="WW8Num38z0"/>
    <w:rsid w:val="00160187"/>
    <w:rPr>
      <w:rFonts w:ascii="Symbol" w:hAnsi="Symbol"/>
    </w:rPr>
  </w:style>
  <w:style w:type="character" w:customStyle="1" w:styleId="WW8Num39z0">
    <w:name w:val="WW8Num39z0"/>
    <w:rsid w:val="00160187"/>
    <w:rPr>
      <w:rFonts w:ascii="Symbol" w:hAnsi="Symbol"/>
    </w:rPr>
  </w:style>
  <w:style w:type="character" w:customStyle="1" w:styleId="WW8Num40z0">
    <w:name w:val="WW8Num40z0"/>
    <w:rsid w:val="00160187"/>
    <w:rPr>
      <w:rFonts w:ascii="Symbol" w:hAnsi="Symbol"/>
      <w:color w:val="auto"/>
    </w:rPr>
  </w:style>
  <w:style w:type="character" w:customStyle="1" w:styleId="WW8Num41z0">
    <w:name w:val="WW8Num41z0"/>
    <w:rsid w:val="00160187"/>
    <w:rPr>
      <w:rFonts w:ascii="Symbol" w:hAnsi="Symbol"/>
      <w:color w:val="auto"/>
    </w:rPr>
  </w:style>
  <w:style w:type="character" w:customStyle="1" w:styleId="WW8Num42z0">
    <w:name w:val="WW8Num42z0"/>
    <w:rsid w:val="00160187"/>
    <w:rPr>
      <w:rFonts w:ascii="Symbol" w:hAnsi="Symbol"/>
    </w:rPr>
  </w:style>
  <w:style w:type="character" w:customStyle="1" w:styleId="WW8Num43z0">
    <w:name w:val="WW8Num43z0"/>
    <w:rsid w:val="00160187"/>
    <w:rPr>
      <w:rFonts w:ascii="Symbol" w:hAnsi="Symbol"/>
    </w:rPr>
  </w:style>
  <w:style w:type="character" w:customStyle="1" w:styleId="WW8Num44z0">
    <w:name w:val="WW8Num44z0"/>
    <w:rsid w:val="00160187"/>
    <w:rPr>
      <w:rFonts w:ascii="Symbol" w:hAnsi="Symbol"/>
      <w:color w:val="auto"/>
    </w:rPr>
  </w:style>
  <w:style w:type="character" w:customStyle="1" w:styleId="WW8Num44z1">
    <w:name w:val="WW8Num44z1"/>
    <w:rsid w:val="00160187"/>
    <w:rPr>
      <w:rFonts w:ascii="Courier New" w:hAnsi="Courier New"/>
    </w:rPr>
  </w:style>
  <w:style w:type="character" w:customStyle="1" w:styleId="WW8Num44z2">
    <w:name w:val="WW8Num44z2"/>
    <w:rsid w:val="00160187"/>
    <w:rPr>
      <w:rFonts w:ascii="Wingdings" w:hAnsi="Wingdings"/>
    </w:rPr>
  </w:style>
  <w:style w:type="character" w:customStyle="1" w:styleId="WW8Num44z3">
    <w:name w:val="WW8Num44z3"/>
    <w:rsid w:val="00160187"/>
    <w:rPr>
      <w:rFonts w:ascii="Symbol" w:hAnsi="Symbol"/>
    </w:rPr>
  </w:style>
  <w:style w:type="character" w:customStyle="1" w:styleId="WW8Num45z0">
    <w:name w:val="WW8Num45z0"/>
    <w:rsid w:val="00160187"/>
    <w:rPr>
      <w:rFonts w:ascii="Symbol" w:hAnsi="Symbol"/>
      <w:color w:val="auto"/>
    </w:rPr>
  </w:style>
  <w:style w:type="character" w:customStyle="1" w:styleId="WW8Num46z0">
    <w:name w:val="WW8Num46z0"/>
    <w:rsid w:val="00160187"/>
    <w:rPr>
      <w:rFonts w:ascii="Symbol" w:hAnsi="Symbol"/>
      <w:color w:val="auto"/>
    </w:rPr>
  </w:style>
  <w:style w:type="character" w:customStyle="1" w:styleId="WW8Num47z0">
    <w:name w:val="WW8Num47z0"/>
    <w:rsid w:val="00160187"/>
    <w:rPr>
      <w:rFonts w:ascii="Symbol" w:hAnsi="Symbol"/>
      <w:color w:val="auto"/>
    </w:rPr>
  </w:style>
  <w:style w:type="character" w:customStyle="1" w:styleId="WW8Num48z0">
    <w:name w:val="WW8Num48z0"/>
    <w:rsid w:val="00160187"/>
    <w:rPr>
      <w:rFonts w:ascii="Symbol" w:hAnsi="Symbol"/>
      <w:color w:val="auto"/>
    </w:rPr>
  </w:style>
  <w:style w:type="character" w:customStyle="1" w:styleId="WW8Num49z0">
    <w:name w:val="WW8Num49z0"/>
    <w:rsid w:val="00160187"/>
    <w:rPr>
      <w:rFonts w:ascii="Symbol" w:hAnsi="Symbol"/>
    </w:rPr>
  </w:style>
  <w:style w:type="character" w:customStyle="1" w:styleId="WW8Num49z1">
    <w:name w:val="WW8Num49z1"/>
    <w:rsid w:val="00160187"/>
    <w:rPr>
      <w:rFonts w:ascii="Courier New" w:hAnsi="Courier New"/>
    </w:rPr>
  </w:style>
  <w:style w:type="character" w:customStyle="1" w:styleId="WW8Num49z2">
    <w:name w:val="WW8Num49z2"/>
    <w:rsid w:val="00160187"/>
    <w:rPr>
      <w:rFonts w:ascii="Wingdings" w:hAnsi="Wingdings"/>
    </w:rPr>
  </w:style>
  <w:style w:type="character" w:customStyle="1" w:styleId="WW8Num50z0">
    <w:name w:val="WW8Num50z0"/>
    <w:rsid w:val="00160187"/>
    <w:rPr>
      <w:rFonts w:ascii="Symbol" w:hAnsi="Symbol"/>
      <w:color w:val="auto"/>
    </w:rPr>
  </w:style>
  <w:style w:type="character" w:customStyle="1" w:styleId="WW8Num51z0">
    <w:name w:val="WW8Num51z0"/>
    <w:rsid w:val="00160187"/>
    <w:rPr>
      <w:rFonts w:ascii="Symbol" w:hAnsi="Symbol"/>
    </w:rPr>
  </w:style>
  <w:style w:type="character" w:customStyle="1" w:styleId="WW8Num52z0">
    <w:name w:val="WW8Num52z0"/>
    <w:rsid w:val="00160187"/>
    <w:rPr>
      <w:rFonts w:ascii="Symbol" w:hAnsi="Symbol"/>
      <w:color w:val="auto"/>
    </w:rPr>
  </w:style>
  <w:style w:type="character" w:customStyle="1" w:styleId="WW8Num53z0">
    <w:name w:val="WW8Num53z0"/>
    <w:rsid w:val="00160187"/>
    <w:rPr>
      <w:rFonts w:ascii="Symbol" w:hAnsi="Symbol"/>
    </w:rPr>
  </w:style>
  <w:style w:type="character" w:customStyle="1" w:styleId="WW8Num54z0">
    <w:name w:val="WW8Num54z0"/>
    <w:rsid w:val="00160187"/>
    <w:rPr>
      <w:rFonts w:ascii="Symbol" w:hAnsi="Symbol"/>
    </w:rPr>
  </w:style>
  <w:style w:type="character" w:customStyle="1" w:styleId="WW8Num55z0">
    <w:name w:val="WW8Num55z0"/>
    <w:rsid w:val="00160187"/>
    <w:rPr>
      <w:rFonts w:ascii="Symbol" w:hAnsi="Symbol"/>
    </w:rPr>
  </w:style>
  <w:style w:type="character" w:customStyle="1" w:styleId="WW8Num56z0">
    <w:name w:val="WW8Num56z0"/>
    <w:rsid w:val="00160187"/>
    <w:rPr>
      <w:rFonts w:ascii="Symbol" w:hAnsi="Symbol"/>
      <w:color w:val="auto"/>
    </w:rPr>
  </w:style>
  <w:style w:type="character" w:customStyle="1" w:styleId="WW8Num57z0">
    <w:name w:val="WW8Num57z0"/>
    <w:rsid w:val="00160187"/>
    <w:rPr>
      <w:rFonts w:ascii="Symbol" w:hAnsi="Symbol"/>
    </w:rPr>
  </w:style>
  <w:style w:type="character" w:customStyle="1" w:styleId="WW8Num58z0">
    <w:name w:val="WW8Num58z0"/>
    <w:rsid w:val="00160187"/>
    <w:rPr>
      <w:rFonts w:ascii="Symbol" w:hAnsi="Symbol"/>
      <w:color w:val="auto"/>
    </w:rPr>
  </w:style>
  <w:style w:type="character" w:customStyle="1" w:styleId="WW8Num59z0">
    <w:name w:val="WW8Num59z0"/>
    <w:rsid w:val="00160187"/>
    <w:rPr>
      <w:rFonts w:ascii="Symbol" w:hAnsi="Symbol"/>
      <w:color w:val="auto"/>
    </w:rPr>
  </w:style>
  <w:style w:type="character" w:customStyle="1" w:styleId="WW8Num60z0">
    <w:name w:val="WW8Num60z0"/>
    <w:rsid w:val="00160187"/>
    <w:rPr>
      <w:rFonts w:ascii="Symbol" w:hAnsi="Symbol"/>
    </w:rPr>
  </w:style>
  <w:style w:type="character" w:customStyle="1" w:styleId="WW8Num61z0">
    <w:name w:val="WW8Num61z0"/>
    <w:rsid w:val="00160187"/>
    <w:rPr>
      <w:rFonts w:ascii="Symbol" w:hAnsi="Symbol"/>
    </w:rPr>
  </w:style>
  <w:style w:type="character" w:customStyle="1" w:styleId="WW8Num62z0">
    <w:name w:val="WW8Num62z0"/>
    <w:rsid w:val="00160187"/>
    <w:rPr>
      <w:rFonts w:ascii="Symbol" w:hAnsi="Symbol"/>
      <w:color w:val="auto"/>
    </w:rPr>
  </w:style>
  <w:style w:type="character" w:customStyle="1" w:styleId="WW8Num63z0">
    <w:name w:val="WW8Num63z0"/>
    <w:rsid w:val="00160187"/>
    <w:rPr>
      <w:rFonts w:ascii="Symbol" w:hAnsi="Symbol"/>
      <w:color w:val="auto"/>
    </w:rPr>
  </w:style>
  <w:style w:type="character" w:customStyle="1" w:styleId="WW8Num64z0">
    <w:name w:val="WW8Num64z0"/>
    <w:rsid w:val="00160187"/>
    <w:rPr>
      <w:rFonts w:ascii="Symbol" w:hAnsi="Symbol"/>
    </w:rPr>
  </w:style>
  <w:style w:type="character" w:customStyle="1" w:styleId="WW8Num65z0">
    <w:name w:val="WW8Num65z0"/>
    <w:rsid w:val="00160187"/>
    <w:rPr>
      <w:rFonts w:ascii="Symbol" w:hAnsi="Symbol"/>
      <w:color w:val="auto"/>
    </w:rPr>
  </w:style>
  <w:style w:type="character" w:customStyle="1" w:styleId="WW8Num66z0">
    <w:name w:val="WW8Num66z0"/>
    <w:rsid w:val="00160187"/>
    <w:rPr>
      <w:rFonts w:ascii="Symbol" w:hAnsi="Symbol"/>
    </w:rPr>
  </w:style>
  <w:style w:type="character" w:customStyle="1" w:styleId="WW8Num67z0">
    <w:name w:val="WW8Num67z0"/>
    <w:rsid w:val="00160187"/>
    <w:rPr>
      <w:rFonts w:ascii="Symbol" w:hAnsi="Symbol"/>
    </w:rPr>
  </w:style>
  <w:style w:type="character" w:customStyle="1" w:styleId="WW8Num68z0">
    <w:name w:val="WW8Num68z0"/>
    <w:rsid w:val="00160187"/>
    <w:rPr>
      <w:rFonts w:ascii="Symbol" w:hAnsi="Symbol"/>
      <w:color w:val="auto"/>
    </w:rPr>
  </w:style>
  <w:style w:type="character" w:customStyle="1" w:styleId="WW8Num69z0">
    <w:name w:val="WW8Num69z0"/>
    <w:rsid w:val="00160187"/>
    <w:rPr>
      <w:rFonts w:ascii="Symbol" w:hAnsi="Symbol"/>
    </w:rPr>
  </w:style>
  <w:style w:type="character" w:customStyle="1" w:styleId="WW8Num70z0">
    <w:name w:val="WW8Num70z0"/>
    <w:rsid w:val="00160187"/>
    <w:rPr>
      <w:rFonts w:ascii="Symbol" w:hAnsi="Symbol"/>
    </w:rPr>
  </w:style>
  <w:style w:type="character" w:customStyle="1" w:styleId="WW8Num71z0">
    <w:name w:val="WW8Num71z0"/>
    <w:rsid w:val="00160187"/>
    <w:rPr>
      <w:rFonts w:ascii="Symbol" w:hAnsi="Symbol"/>
    </w:rPr>
  </w:style>
  <w:style w:type="character" w:customStyle="1" w:styleId="WW8Num72z0">
    <w:name w:val="WW8Num72z0"/>
    <w:rsid w:val="00160187"/>
    <w:rPr>
      <w:rFonts w:ascii="Symbol" w:hAnsi="Symbol"/>
    </w:rPr>
  </w:style>
  <w:style w:type="character" w:customStyle="1" w:styleId="WW8Num73z0">
    <w:name w:val="WW8Num73z0"/>
    <w:rsid w:val="00160187"/>
    <w:rPr>
      <w:rFonts w:ascii="Symbol" w:hAnsi="Symbol"/>
      <w:color w:val="auto"/>
    </w:rPr>
  </w:style>
  <w:style w:type="character" w:customStyle="1" w:styleId="WW8Num74z0">
    <w:name w:val="WW8Num74z0"/>
    <w:rsid w:val="00160187"/>
    <w:rPr>
      <w:rFonts w:ascii="Symbol" w:hAnsi="Symbol"/>
    </w:rPr>
  </w:style>
  <w:style w:type="character" w:customStyle="1" w:styleId="WW8Num75z0">
    <w:name w:val="WW8Num75z0"/>
    <w:rsid w:val="00160187"/>
    <w:rPr>
      <w:rFonts w:ascii="Symbol" w:hAnsi="Symbol"/>
    </w:rPr>
  </w:style>
  <w:style w:type="character" w:customStyle="1" w:styleId="WW8Num76z0">
    <w:name w:val="WW8Num76z0"/>
    <w:rsid w:val="00160187"/>
    <w:rPr>
      <w:rFonts w:ascii="Symbol" w:hAnsi="Symbol"/>
      <w:color w:val="auto"/>
    </w:rPr>
  </w:style>
  <w:style w:type="character" w:customStyle="1" w:styleId="WW8Num76z1">
    <w:name w:val="WW8Num76z1"/>
    <w:rsid w:val="00160187"/>
    <w:rPr>
      <w:rFonts w:ascii="Courier New" w:hAnsi="Courier New"/>
    </w:rPr>
  </w:style>
  <w:style w:type="character" w:customStyle="1" w:styleId="WW8Num76z2">
    <w:name w:val="WW8Num76z2"/>
    <w:rsid w:val="00160187"/>
    <w:rPr>
      <w:rFonts w:ascii="Wingdings" w:hAnsi="Wingdings"/>
    </w:rPr>
  </w:style>
  <w:style w:type="character" w:customStyle="1" w:styleId="WW8Num76z3">
    <w:name w:val="WW8Num76z3"/>
    <w:rsid w:val="00160187"/>
    <w:rPr>
      <w:rFonts w:ascii="Symbol" w:hAnsi="Symbol"/>
    </w:rPr>
  </w:style>
  <w:style w:type="character" w:customStyle="1" w:styleId="WW8Num77z0">
    <w:name w:val="WW8Num77z0"/>
    <w:rsid w:val="00160187"/>
    <w:rPr>
      <w:rFonts w:ascii="Symbol" w:hAnsi="Symbol"/>
    </w:rPr>
  </w:style>
  <w:style w:type="character" w:customStyle="1" w:styleId="WW8Num78z0">
    <w:name w:val="WW8Num78z0"/>
    <w:rsid w:val="00160187"/>
    <w:rPr>
      <w:rFonts w:ascii="Symbol" w:hAnsi="Symbol"/>
      <w:color w:val="auto"/>
    </w:rPr>
  </w:style>
  <w:style w:type="character" w:customStyle="1" w:styleId="WW8Num79z0">
    <w:name w:val="WW8Num79z0"/>
    <w:rsid w:val="00160187"/>
    <w:rPr>
      <w:rFonts w:ascii="Symbol" w:hAnsi="Symbol"/>
      <w:color w:val="auto"/>
    </w:rPr>
  </w:style>
  <w:style w:type="character" w:customStyle="1" w:styleId="WW8Num79z1">
    <w:name w:val="WW8Num79z1"/>
    <w:rsid w:val="00160187"/>
    <w:rPr>
      <w:rFonts w:ascii="Courier New" w:hAnsi="Courier New"/>
    </w:rPr>
  </w:style>
  <w:style w:type="character" w:customStyle="1" w:styleId="WW8Num79z2">
    <w:name w:val="WW8Num79z2"/>
    <w:rsid w:val="00160187"/>
    <w:rPr>
      <w:rFonts w:ascii="Wingdings" w:hAnsi="Wingdings"/>
    </w:rPr>
  </w:style>
  <w:style w:type="character" w:customStyle="1" w:styleId="WW8Num79z3">
    <w:name w:val="WW8Num79z3"/>
    <w:rsid w:val="00160187"/>
    <w:rPr>
      <w:rFonts w:ascii="Symbol" w:hAnsi="Symbol"/>
    </w:rPr>
  </w:style>
  <w:style w:type="character" w:customStyle="1" w:styleId="WW8Num80z0">
    <w:name w:val="WW8Num80z0"/>
    <w:rsid w:val="00160187"/>
    <w:rPr>
      <w:rFonts w:ascii="Symbol" w:hAnsi="Symbol"/>
    </w:rPr>
  </w:style>
  <w:style w:type="character" w:customStyle="1" w:styleId="WW8Num81z0">
    <w:name w:val="WW8Num81z0"/>
    <w:rsid w:val="00160187"/>
    <w:rPr>
      <w:rFonts w:ascii="Symbol" w:hAnsi="Symbol"/>
      <w:color w:val="auto"/>
    </w:rPr>
  </w:style>
  <w:style w:type="character" w:customStyle="1" w:styleId="WW8Num82z0">
    <w:name w:val="WW8Num82z0"/>
    <w:rsid w:val="00160187"/>
    <w:rPr>
      <w:rFonts w:ascii="Symbol" w:hAnsi="Symbol"/>
      <w:color w:val="auto"/>
    </w:rPr>
  </w:style>
  <w:style w:type="character" w:customStyle="1" w:styleId="WW8Num83z0">
    <w:name w:val="WW8Num83z0"/>
    <w:rsid w:val="00160187"/>
    <w:rPr>
      <w:rFonts w:ascii="Symbol" w:hAnsi="Symbol"/>
    </w:rPr>
  </w:style>
  <w:style w:type="character" w:customStyle="1" w:styleId="WW8Num84z0">
    <w:name w:val="WW8Num84z0"/>
    <w:rsid w:val="00160187"/>
    <w:rPr>
      <w:rFonts w:ascii="Symbol" w:hAnsi="Symbol"/>
      <w:color w:val="auto"/>
    </w:rPr>
  </w:style>
  <w:style w:type="character" w:customStyle="1" w:styleId="WW8Num85z0">
    <w:name w:val="WW8Num85z0"/>
    <w:rsid w:val="00160187"/>
    <w:rPr>
      <w:rFonts w:ascii="Symbol" w:hAnsi="Symbol"/>
      <w:color w:val="auto"/>
    </w:rPr>
  </w:style>
  <w:style w:type="character" w:customStyle="1" w:styleId="WW8Num86z0">
    <w:name w:val="WW8Num86z0"/>
    <w:rsid w:val="00160187"/>
    <w:rPr>
      <w:rFonts w:ascii="Symbol" w:hAnsi="Symbol"/>
    </w:rPr>
  </w:style>
  <w:style w:type="character" w:customStyle="1" w:styleId="WW8Num86z1">
    <w:name w:val="WW8Num86z1"/>
    <w:rsid w:val="00160187"/>
    <w:rPr>
      <w:rFonts w:ascii="Courier New" w:hAnsi="Courier New"/>
    </w:rPr>
  </w:style>
  <w:style w:type="character" w:customStyle="1" w:styleId="WW8Num86z2">
    <w:name w:val="WW8Num86z2"/>
    <w:rsid w:val="00160187"/>
    <w:rPr>
      <w:rFonts w:ascii="Wingdings" w:hAnsi="Wingdings"/>
    </w:rPr>
  </w:style>
  <w:style w:type="character" w:customStyle="1" w:styleId="WW8Num87z0">
    <w:name w:val="WW8Num87z0"/>
    <w:rsid w:val="00160187"/>
    <w:rPr>
      <w:rFonts w:ascii="Symbol" w:hAnsi="Symbol"/>
    </w:rPr>
  </w:style>
  <w:style w:type="character" w:customStyle="1" w:styleId="WW8Num88z0">
    <w:name w:val="WW8Num88z0"/>
    <w:rsid w:val="00160187"/>
    <w:rPr>
      <w:rFonts w:ascii="Symbol" w:hAnsi="Symbol"/>
    </w:rPr>
  </w:style>
  <w:style w:type="character" w:customStyle="1" w:styleId="WW8Num89z0">
    <w:name w:val="WW8Num89z0"/>
    <w:rsid w:val="00160187"/>
    <w:rPr>
      <w:rFonts w:ascii="Symbol" w:hAnsi="Symbol"/>
      <w:color w:val="auto"/>
    </w:rPr>
  </w:style>
  <w:style w:type="character" w:customStyle="1" w:styleId="WW8Num90z0">
    <w:name w:val="WW8Num90z0"/>
    <w:rsid w:val="00160187"/>
    <w:rPr>
      <w:rFonts w:ascii="Symbol" w:hAnsi="Symbol"/>
    </w:rPr>
  </w:style>
  <w:style w:type="character" w:customStyle="1" w:styleId="WW8Num91z0">
    <w:name w:val="WW8Num91z0"/>
    <w:rsid w:val="00160187"/>
    <w:rPr>
      <w:rFonts w:ascii="Symbol" w:hAnsi="Symbol"/>
    </w:rPr>
  </w:style>
  <w:style w:type="character" w:customStyle="1" w:styleId="WW8Num93z0">
    <w:name w:val="WW8Num93z0"/>
    <w:rsid w:val="00160187"/>
    <w:rPr>
      <w:rFonts w:ascii="Symbol" w:hAnsi="Symbol"/>
      <w:color w:val="auto"/>
    </w:rPr>
  </w:style>
  <w:style w:type="character" w:customStyle="1" w:styleId="WW8Num93z1">
    <w:name w:val="WW8Num93z1"/>
    <w:rsid w:val="00160187"/>
    <w:rPr>
      <w:rFonts w:ascii="Courier New" w:hAnsi="Courier New"/>
    </w:rPr>
  </w:style>
  <w:style w:type="character" w:customStyle="1" w:styleId="WW8Num93z2">
    <w:name w:val="WW8Num93z2"/>
    <w:rsid w:val="00160187"/>
    <w:rPr>
      <w:rFonts w:ascii="Wingdings" w:hAnsi="Wingdings"/>
    </w:rPr>
  </w:style>
  <w:style w:type="character" w:customStyle="1" w:styleId="WW8Num93z3">
    <w:name w:val="WW8Num93z3"/>
    <w:rsid w:val="00160187"/>
    <w:rPr>
      <w:rFonts w:ascii="Symbol" w:hAnsi="Symbol"/>
    </w:rPr>
  </w:style>
  <w:style w:type="character" w:customStyle="1" w:styleId="WW8Num94z0">
    <w:name w:val="WW8Num94z0"/>
    <w:rsid w:val="00160187"/>
    <w:rPr>
      <w:rFonts w:ascii="Symbol" w:hAnsi="Symbol"/>
      <w:color w:val="auto"/>
    </w:rPr>
  </w:style>
  <w:style w:type="character" w:customStyle="1" w:styleId="WW8Num95z0">
    <w:name w:val="WW8Num95z0"/>
    <w:rsid w:val="00160187"/>
    <w:rPr>
      <w:rFonts w:ascii="Symbol" w:hAnsi="Symbol"/>
      <w:color w:val="auto"/>
    </w:rPr>
  </w:style>
  <w:style w:type="character" w:customStyle="1" w:styleId="WW8Num96z0">
    <w:name w:val="WW8Num96z0"/>
    <w:rsid w:val="00160187"/>
    <w:rPr>
      <w:rFonts w:ascii="Symbol" w:hAnsi="Symbol"/>
      <w:color w:val="auto"/>
    </w:rPr>
  </w:style>
  <w:style w:type="character" w:customStyle="1" w:styleId="WW8Num97z0">
    <w:name w:val="WW8Num97z0"/>
    <w:rsid w:val="00160187"/>
    <w:rPr>
      <w:rFonts w:ascii="Symbol" w:hAnsi="Symbol"/>
    </w:rPr>
  </w:style>
  <w:style w:type="character" w:customStyle="1" w:styleId="WW8Num98z0">
    <w:name w:val="WW8Num98z0"/>
    <w:rsid w:val="00160187"/>
    <w:rPr>
      <w:rFonts w:ascii="Symbol" w:hAnsi="Symbol"/>
      <w:color w:val="auto"/>
    </w:rPr>
  </w:style>
  <w:style w:type="character" w:customStyle="1" w:styleId="WW8Num99z0">
    <w:name w:val="WW8Num99z0"/>
    <w:rsid w:val="00160187"/>
    <w:rPr>
      <w:rFonts w:ascii="Symbol" w:hAnsi="Symbol"/>
      <w:color w:val="auto"/>
    </w:rPr>
  </w:style>
  <w:style w:type="character" w:customStyle="1" w:styleId="WW8Num100z0">
    <w:name w:val="WW8Num100z0"/>
    <w:rsid w:val="00160187"/>
    <w:rPr>
      <w:rFonts w:ascii="Symbol" w:hAnsi="Symbol"/>
      <w:color w:val="auto"/>
    </w:rPr>
  </w:style>
  <w:style w:type="character" w:customStyle="1" w:styleId="WW8Num100z1">
    <w:name w:val="WW8Num100z1"/>
    <w:rsid w:val="00160187"/>
    <w:rPr>
      <w:rFonts w:ascii="Courier New" w:hAnsi="Courier New"/>
    </w:rPr>
  </w:style>
  <w:style w:type="character" w:customStyle="1" w:styleId="WW8Num100z2">
    <w:name w:val="WW8Num100z2"/>
    <w:rsid w:val="00160187"/>
    <w:rPr>
      <w:rFonts w:ascii="Wingdings" w:hAnsi="Wingdings"/>
    </w:rPr>
  </w:style>
  <w:style w:type="character" w:customStyle="1" w:styleId="WW8Num100z3">
    <w:name w:val="WW8Num100z3"/>
    <w:rsid w:val="00160187"/>
    <w:rPr>
      <w:rFonts w:ascii="Symbol" w:hAnsi="Symbol"/>
    </w:rPr>
  </w:style>
  <w:style w:type="character" w:customStyle="1" w:styleId="WW8Num101z0">
    <w:name w:val="WW8Num101z0"/>
    <w:rsid w:val="00160187"/>
    <w:rPr>
      <w:rFonts w:ascii="Symbol" w:hAnsi="Symbol"/>
    </w:rPr>
  </w:style>
  <w:style w:type="character" w:customStyle="1" w:styleId="WW8Num102z0">
    <w:name w:val="WW8Num102z0"/>
    <w:rsid w:val="00160187"/>
    <w:rPr>
      <w:rFonts w:ascii="Symbol" w:hAnsi="Symbol"/>
      <w:color w:val="auto"/>
    </w:rPr>
  </w:style>
  <w:style w:type="character" w:customStyle="1" w:styleId="WW8Num102z1">
    <w:name w:val="WW8Num102z1"/>
    <w:rsid w:val="00160187"/>
    <w:rPr>
      <w:rFonts w:ascii="Courier New" w:hAnsi="Courier New"/>
    </w:rPr>
  </w:style>
  <w:style w:type="character" w:customStyle="1" w:styleId="WW8Num102z2">
    <w:name w:val="WW8Num102z2"/>
    <w:rsid w:val="00160187"/>
    <w:rPr>
      <w:rFonts w:ascii="Wingdings" w:hAnsi="Wingdings"/>
    </w:rPr>
  </w:style>
  <w:style w:type="character" w:customStyle="1" w:styleId="WW8Num102z3">
    <w:name w:val="WW8Num102z3"/>
    <w:rsid w:val="00160187"/>
    <w:rPr>
      <w:rFonts w:ascii="Symbol" w:hAnsi="Symbol"/>
    </w:rPr>
  </w:style>
  <w:style w:type="character" w:customStyle="1" w:styleId="WW8Num103z0">
    <w:name w:val="WW8Num103z0"/>
    <w:rsid w:val="00160187"/>
    <w:rPr>
      <w:rFonts w:ascii="Symbol" w:hAnsi="Symbol"/>
      <w:color w:val="auto"/>
    </w:rPr>
  </w:style>
  <w:style w:type="character" w:customStyle="1" w:styleId="WW8Num104z0">
    <w:name w:val="WW8Num104z0"/>
    <w:rsid w:val="00160187"/>
    <w:rPr>
      <w:rFonts w:ascii="Symbol" w:hAnsi="Symbol"/>
    </w:rPr>
  </w:style>
  <w:style w:type="character" w:customStyle="1" w:styleId="WW8Num105z0">
    <w:name w:val="WW8Num105z0"/>
    <w:rsid w:val="00160187"/>
    <w:rPr>
      <w:rFonts w:ascii="Symbol" w:hAnsi="Symbol"/>
    </w:rPr>
  </w:style>
  <w:style w:type="character" w:customStyle="1" w:styleId="WW8Num106z0">
    <w:name w:val="WW8Num106z0"/>
    <w:rsid w:val="00160187"/>
    <w:rPr>
      <w:rFonts w:ascii="Symbol" w:hAnsi="Symbol"/>
    </w:rPr>
  </w:style>
  <w:style w:type="character" w:customStyle="1" w:styleId="WW8Num107z0">
    <w:name w:val="WW8Num107z0"/>
    <w:rsid w:val="00160187"/>
    <w:rPr>
      <w:rFonts w:ascii="Symbol" w:hAnsi="Symbol"/>
    </w:rPr>
  </w:style>
  <w:style w:type="character" w:customStyle="1" w:styleId="WW8Num108z0">
    <w:name w:val="WW8Num108z0"/>
    <w:rsid w:val="00160187"/>
    <w:rPr>
      <w:rFonts w:ascii="Symbol" w:hAnsi="Symbol"/>
    </w:rPr>
  </w:style>
  <w:style w:type="character" w:customStyle="1" w:styleId="WW8Num109z0">
    <w:name w:val="WW8Num109z0"/>
    <w:rsid w:val="00160187"/>
    <w:rPr>
      <w:rFonts w:ascii="Symbol" w:hAnsi="Symbol"/>
      <w:color w:val="auto"/>
    </w:rPr>
  </w:style>
  <w:style w:type="character" w:customStyle="1" w:styleId="WW8Num110z0">
    <w:name w:val="WW8Num110z0"/>
    <w:rsid w:val="00160187"/>
    <w:rPr>
      <w:rFonts w:ascii="Symbol" w:hAnsi="Symbol"/>
      <w:color w:val="auto"/>
    </w:rPr>
  </w:style>
  <w:style w:type="character" w:customStyle="1" w:styleId="WW8Num111z0">
    <w:name w:val="WW8Num111z0"/>
    <w:rsid w:val="00160187"/>
    <w:rPr>
      <w:rFonts w:ascii="Symbol" w:hAnsi="Symbol"/>
      <w:color w:val="auto"/>
    </w:rPr>
  </w:style>
  <w:style w:type="character" w:customStyle="1" w:styleId="WW8Num112z0">
    <w:name w:val="WW8Num112z0"/>
    <w:rsid w:val="00160187"/>
    <w:rPr>
      <w:rFonts w:ascii="Symbol" w:hAnsi="Symbol"/>
      <w:color w:val="auto"/>
    </w:rPr>
  </w:style>
  <w:style w:type="character" w:customStyle="1" w:styleId="WW8Num113z0">
    <w:name w:val="WW8Num113z0"/>
    <w:rsid w:val="00160187"/>
    <w:rPr>
      <w:i/>
    </w:rPr>
  </w:style>
  <w:style w:type="character" w:customStyle="1" w:styleId="WW8Num114z0">
    <w:name w:val="WW8Num114z0"/>
    <w:rsid w:val="00160187"/>
    <w:rPr>
      <w:rFonts w:ascii="Symbol" w:hAnsi="Symbol"/>
    </w:rPr>
  </w:style>
  <w:style w:type="character" w:customStyle="1" w:styleId="WW8Num115z0">
    <w:name w:val="WW8Num115z0"/>
    <w:rsid w:val="00160187"/>
    <w:rPr>
      <w:rFonts w:ascii="Symbol" w:hAnsi="Symbol"/>
    </w:rPr>
  </w:style>
  <w:style w:type="character" w:customStyle="1" w:styleId="WW8Num116z0">
    <w:name w:val="WW8Num116z0"/>
    <w:rsid w:val="00160187"/>
    <w:rPr>
      <w:rFonts w:ascii="Symbol" w:hAnsi="Symbol"/>
      <w:color w:val="auto"/>
    </w:rPr>
  </w:style>
  <w:style w:type="character" w:customStyle="1" w:styleId="WW8Num117z0">
    <w:name w:val="WW8Num117z0"/>
    <w:rsid w:val="00160187"/>
    <w:rPr>
      <w:rFonts w:ascii="Symbol" w:hAnsi="Symbol"/>
    </w:rPr>
  </w:style>
  <w:style w:type="character" w:customStyle="1" w:styleId="WW8Num118z0">
    <w:name w:val="WW8Num118z0"/>
    <w:rsid w:val="00160187"/>
    <w:rPr>
      <w:rFonts w:ascii="Symbol" w:hAnsi="Symbol"/>
    </w:rPr>
  </w:style>
  <w:style w:type="character" w:customStyle="1" w:styleId="WW8Num119z0">
    <w:name w:val="WW8Num119z0"/>
    <w:rsid w:val="00160187"/>
    <w:rPr>
      <w:rFonts w:ascii="Symbol" w:hAnsi="Symbol"/>
    </w:rPr>
  </w:style>
  <w:style w:type="character" w:customStyle="1" w:styleId="WW8Num119z1">
    <w:name w:val="WW8Num119z1"/>
    <w:rsid w:val="00160187"/>
    <w:rPr>
      <w:rFonts w:ascii="Courier New" w:hAnsi="Courier New"/>
    </w:rPr>
  </w:style>
  <w:style w:type="character" w:customStyle="1" w:styleId="WW8Num119z2">
    <w:name w:val="WW8Num119z2"/>
    <w:rsid w:val="00160187"/>
    <w:rPr>
      <w:rFonts w:ascii="Wingdings" w:hAnsi="Wingdings"/>
    </w:rPr>
  </w:style>
  <w:style w:type="character" w:customStyle="1" w:styleId="WW8Num120z0">
    <w:name w:val="WW8Num120z0"/>
    <w:rsid w:val="00160187"/>
    <w:rPr>
      <w:rFonts w:ascii="Symbol" w:hAnsi="Symbol"/>
    </w:rPr>
  </w:style>
  <w:style w:type="character" w:customStyle="1" w:styleId="WW8Num121z0">
    <w:name w:val="WW8Num121z0"/>
    <w:rsid w:val="00160187"/>
    <w:rPr>
      <w:rFonts w:ascii="Symbol" w:hAnsi="Symbol"/>
      <w:color w:val="auto"/>
    </w:rPr>
  </w:style>
  <w:style w:type="character" w:customStyle="1" w:styleId="WW8Num122z0">
    <w:name w:val="WW8Num122z0"/>
    <w:rsid w:val="00160187"/>
    <w:rPr>
      <w:rFonts w:ascii="Symbol" w:hAnsi="Symbol"/>
    </w:rPr>
  </w:style>
  <w:style w:type="character" w:customStyle="1" w:styleId="WW8Num123z0">
    <w:name w:val="WW8Num123z0"/>
    <w:rsid w:val="00160187"/>
    <w:rPr>
      <w:rFonts w:ascii="Symbol" w:hAnsi="Symbol"/>
      <w:color w:val="auto"/>
    </w:rPr>
  </w:style>
  <w:style w:type="character" w:customStyle="1" w:styleId="WW8Num124z0">
    <w:name w:val="WW8Num124z0"/>
    <w:rsid w:val="00160187"/>
    <w:rPr>
      <w:rFonts w:ascii="Symbol" w:hAnsi="Symbol"/>
      <w:color w:val="auto"/>
    </w:rPr>
  </w:style>
  <w:style w:type="character" w:customStyle="1" w:styleId="WW8Num124z1">
    <w:name w:val="WW8Num124z1"/>
    <w:rsid w:val="00160187"/>
    <w:rPr>
      <w:rFonts w:ascii="Times New Roman" w:hAnsi="Times New Roman"/>
    </w:rPr>
  </w:style>
  <w:style w:type="character" w:customStyle="1" w:styleId="WW8Num124z2">
    <w:name w:val="WW8Num124z2"/>
    <w:rsid w:val="00160187"/>
    <w:rPr>
      <w:rFonts w:ascii="Wingdings" w:hAnsi="Wingdings"/>
    </w:rPr>
  </w:style>
  <w:style w:type="character" w:customStyle="1" w:styleId="WW8Num124z3">
    <w:name w:val="WW8Num124z3"/>
    <w:rsid w:val="00160187"/>
    <w:rPr>
      <w:rFonts w:ascii="Symbol" w:hAnsi="Symbol"/>
    </w:rPr>
  </w:style>
  <w:style w:type="character" w:customStyle="1" w:styleId="WW8Num124z4">
    <w:name w:val="WW8Num124z4"/>
    <w:rsid w:val="00160187"/>
    <w:rPr>
      <w:rFonts w:ascii="Courier New" w:hAnsi="Courier New"/>
    </w:rPr>
  </w:style>
  <w:style w:type="character" w:customStyle="1" w:styleId="WW8Num125z0">
    <w:name w:val="WW8Num125z0"/>
    <w:rsid w:val="00160187"/>
    <w:rPr>
      <w:rFonts w:ascii="Symbol" w:hAnsi="Symbol"/>
    </w:rPr>
  </w:style>
  <w:style w:type="character" w:customStyle="1" w:styleId="WW8Num126z0">
    <w:name w:val="WW8Num126z0"/>
    <w:rsid w:val="00160187"/>
    <w:rPr>
      <w:rFonts w:ascii="Symbol" w:hAnsi="Symbol"/>
      <w:color w:val="auto"/>
    </w:rPr>
  </w:style>
  <w:style w:type="character" w:customStyle="1" w:styleId="WW8Num127z0">
    <w:name w:val="WW8Num127z0"/>
    <w:rsid w:val="00160187"/>
    <w:rPr>
      <w:rFonts w:ascii="Symbol" w:hAnsi="Symbol"/>
    </w:rPr>
  </w:style>
  <w:style w:type="character" w:customStyle="1" w:styleId="WW8Num128z0">
    <w:name w:val="WW8Num128z0"/>
    <w:rsid w:val="00160187"/>
    <w:rPr>
      <w:rFonts w:ascii="Symbol" w:hAnsi="Symbol"/>
    </w:rPr>
  </w:style>
  <w:style w:type="character" w:customStyle="1" w:styleId="WW8Num129z0">
    <w:name w:val="WW8Num129z0"/>
    <w:rsid w:val="00160187"/>
    <w:rPr>
      <w:rFonts w:ascii="Symbol" w:hAnsi="Symbol"/>
    </w:rPr>
  </w:style>
  <w:style w:type="character" w:customStyle="1" w:styleId="WW8Num131z0">
    <w:name w:val="WW8Num131z0"/>
    <w:rsid w:val="00160187"/>
    <w:rPr>
      <w:rFonts w:ascii="Symbol" w:hAnsi="Symbol"/>
    </w:rPr>
  </w:style>
  <w:style w:type="character" w:customStyle="1" w:styleId="WW8Num132z0">
    <w:name w:val="WW8Num132z0"/>
    <w:rsid w:val="00160187"/>
    <w:rPr>
      <w:rFonts w:ascii="Symbol" w:hAnsi="Symbol"/>
      <w:color w:val="auto"/>
    </w:rPr>
  </w:style>
  <w:style w:type="character" w:customStyle="1" w:styleId="WW8Num132z1">
    <w:name w:val="WW8Num132z1"/>
    <w:rsid w:val="00160187"/>
    <w:rPr>
      <w:rFonts w:ascii="Courier New" w:hAnsi="Courier New"/>
    </w:rPr>
  </w:style>
  <w:style w:type="character" w:customStyle="1" w:styleId="WW8Num132z2">
    <w:name w:val="WW8Num132z2"/>
    <w:rsid w:val="00160187"/>
    <w:rPr>
      <w:rFonts w:ascii="Wingdings" w:hAnsi="Wingdings"/>
    </w:rPr>
  </w:style>
  <w:style w:type="character" w:customStyle="1" w:styleId="WW8Num132z3">
    <w:name w:val="WW8Num132z3"/>
    <w:rsid w:val="00160187"/>
    <w:rPr>
      <w:rFonts w:ascii="Symbol" w:hAnsi="Symbol"/>
    </w:rPr>
  </w:style>
  <w:style w:type="character" w:customStyle="1" w:styleId="WW8Num133z0">
    <w:name w:val="WW8Num133z0"/>
    <w:rsid w:val="00160187"/>
    <w:rPr>
      <w:rFonts w:ascii="Symbol" w:hAnsi="Symbol"/>
      <w:color w:val="auto"/>
    </w:rPr>
  </w:style>
  <w:style w:type="character" w:customStyle="1" w:styleId="WW8Num134z0">
    <w:name w:val="WW8Num134z0"/>
    <w:rsid w:val="00160187"/>
    <w:rPr>
      <w:rFonts w:ascii="Symbol" w:hAnsi="Symbol"/>
    </w:rPr>
  </w:style>
  <w:style w:type="character" w:customStyle="1" w:styleId="WW8Num135z0">
    <w:name w:val="WW8Num135z0"/>
    <w:rsid w:val="00160187"/>
    <w:rPr>
      <w:rFonts w:ascii="Symbol" w:hAnsi="Symbol"/>
    </w:rPr>
  </w:style>
  <w:style w:type="character" w:customStyle="1" w:styleId="WW8Num136z0">
    <w:name w:val="WW8Num136z0"/>
    <w:rsid w:val="00160187"/>
    <w:rPr>
      <w:rFonts w:ascii="Symbol" w:hAnsi="Symbol"/>
    </w:rPr>
  </w:style>
  <w:style w:type="character" w:customStyle="1" w:styleId="WW8Num137z0">
    <w:name w:val="WW8Num137z0"/>
    <w:rsid w:val="00160187"/>
    <w:rPr>
      <w:rFonts w:ascii="Symbol" w:hAnsi="Symbol"/>
    </w:rPr>
  </w:style>
  <w:style w:type="character" w:customStyle="1" w:styleId="WW8Num138z0">
    <w:name w:val="WW8Num138z0"/>
    <w:rsid w:val="00160187"/>
    <w:rPr>
      <w:rFonts w:ascii="Symbol" w:hAnsi="Symbol"/>
    </w:rPr>
  </w:style>
  <w:style w:type="character" w:customStyle="1" w:styleId="WW8Num139z0">
    <w:name w:val="WW8Num139z0"/>
    <w:rsid w:val="00160187"/>
    <w:rPr>
      <w:rFonts w:ascii="Symbol" w:hAnsi="Symbol"/>
      <w:color w:val="auto"/>
    </w:rPr>
  </w:style>
  <w:style w:type="character" w:customStyle="1" w:styleId="WW8Num139z1">
    <w:name w:val="WW8Num139z1"/>
    <w:rsid w:val="00160187"/>
    <w:rPr>
      <w:rFonts w:ascii="Courier New" w:hAnsi="Courier New"/>
    </w:rPr>
  </w:style>
  <w:style w:type="character" w:customStyle="1" w:styleId="WW8Num139z2">
    <w:name w:val="WW8Num139z2"/>
    <w:rsid w:val="00160187"/>
    <w:rPr>
      <w:rFonts w:ascii="Wingdings" w:hAnsi="Wingdings"/>
    </w:rPr>
  </w:style>
  <w:style w:type="character" w:customStyle="1" w:styleId="WW8Num139z3">
    <w:name w:val="WW8Num139z3"/>
    <w:rsid w:val="00160187"/>
    <w:rPr>
      <w:rFonts w:ascii="Symbol" w:hAnsi="Symbol"/>
    </w:rPr>
  </w:style>
  <w:style w:type="character" w:customStyle="1" w:styleId="WW8Num140z0">
    <w:name w:val="WW8Num140z0"/>
    <w:rsid w:val="00160187"/>
    <w:rPr>
      <w:rFonts w:ascii="Symbol" w:hAnsi="Symbol"/>
      <w:color w:val="auto"/>
    </w:rPr>
  </w:style>
  <w:style w:type="character" w:customStyle="1" w:styleId="WW8Num141z0">
    <w:name w:val="WW8Num141z0"/>
    <w:rsid w:val="00160187"/>
    <w:rPr>
      <w:rFonts w:ascii="Symbol" w:hAnsi="Symbol"/>
    </w:rPr>
  </w:style>
  <w:style w:type="character" w:customStyle="1" w:styleId="WW8Num142z0">
    <w:name w:val="WW8Num142z0"/>
    <w:rsid w:val="00160187"/>
    <w:rPr>
      <w:rFonts w:ascii="Symbol" w:hAnsi="Symbol"/>
      <w:color w:val="auto"/>
    </w:rPr>
  </w:style>
  <w:style w:type="character" w:customStyle="1" w:styleId="WW8Num143z0">
    <w:name w:val="WW8Num143z0"/>
    <w:rsid w:val="00160187"/>
    <w:rPr>
      <w:rFonts w:ascii="Symbol" w:hAnsi="Symbol"/>
      <w:color w:val="auto"/>
    </w:rPr>
  </w:style>
  <w:style w:type="character" w:customStyle="1" w:styleId="WW8Num144z0">
    <w:name w:val="WW8Num144z0"/>
    <w:rsid w:val="00160187"/>
    <w:rPr>
      <w:rFonts w:ascii="Symbol" w:hAnsi="Symbol"/>
    </w:rPr>
  </w:style>
  <w:style w:type="character" w:customStyle="1" w:styleId="WW8Num145z0">
    <w:name w:val="WW8Num145z0"/>
    <w:rsid w:val="00160187"/>
    <w:rPr>
      <w:rFonts w:ascii="Symbol" w:hAnsi="Symbol"/>
    </w:rPr>
  </w:style>
  <w:style w:type="character" w:customStyle="1" w:styleId="WW8Num145z1">
    <w:name w:val="WW8Num145z1"/>
    <w:rsid w:val="00160187"/>
    <w:rPr>
      <w:rFonts w:ascii="Courier New" w:hAnsi="Courier New"/>
    </w:rPr>
  </w:style>
  <w:style w:type="character" w:customStyle="1" w:styleId="WW8Num145z2">
    <w:name w:val="WW8Num145z2"/>
    <w:rsid w:val="00160187"/>
    <w:rPr>
      <w:rFonts w:ascii="Wingdings" w:hAnsi="Wingdings"/>
    </w:rPr>
  </w:style>
  <w:style w:type="character" w:customStyle="1" w:styleId="WW8Num146z0">
    <w:name w:val="WW8Num146z0"/>
    <w:rsid w:val="00160187"/>
    <w:rPr>
      <w:rFonts w:ascii="Symbol" w:hAnsi="Symbol"/>
    </w:rPr>
  </w:style>
  <w:style w:type="character" w:customStyle="1" w:styleId="WW8Num147z0">
    <w:name w:val="WW8Num147z0"/>
    <w:rsid w:val="00160187"/>
    <w:rPr>
      <w:rFonts w:ascii="Symbol" w:hAnsi="Symbol"/>
      <w:color w:val="auto"/>
    </w:rPr>
  </w:style>
  <w:style w:type="character" w:customStyle="1" w:styleId="WW8Num148z0">
    <w:name w:val="WW8Num148z0"/>
    <w:rsid w:val="00160187"/>
    <w:rPr>
      <w:rFonts w:ascii="Symbol" w:hAnsi="Symbol"/>
      <w:color w:val="auto"/>
    </w:rPr>
  </w:style>
  <w:style w:type="character" w:customStyle="1" w:styleId="WW8Num149z0">
    <w:name w:val="WW8Num149z0"/>
    <w:rsid w:val="00160187"/>
    <w:rPr>
      <w:rFonts w:ascii="Symbol" w:hAnsi="Symbol"/>
      <w:color w:val="auto"/>
    </w:rPr>
  </w:style>
  <w:style w:type="character" w:customStyle="1" w:styleId="WW8Num149z1">
    <w:name w:val="WW8Num149z1"/>
    <w:rsid w:val="00160187"/>
    <w:rPr>
      <w:rFonts w:ascii="Courier New" w:hAnsi="Courier New"/>
    </w:rPr>
  </w:style>
  <w:style w:type="character" w:customStyle="1" w:styleId="WW8Num149z2">
    <w:name w:val="WW8Num149z2"/>
    <w:rsid w:val="00160187"/>
    <w:rPr>
      <w:rFonts w:ascii="Wingdings" w:hAnsi="Wingdings"/>
    </w:rPr>
  </w:style>
  <w:style w:type="character" w:customStyle="1" w:styleId="WW8Num149z3">
    <w:name w:val="WW8Num149z3"/>
    <w:rsid w:val="00160187"/>
    <w:rPr>
      <w:rFonts w:ascii="Symbol" w:hAnsi="Symbol"/>
    </w:rPr>
  </w:style>
  <w:style w:type="character" w:customStyle="1" w:styleId="WW8Num150z0">
    <w:name w:val="WW8Num150z0"/>
    <w:rsid w:val="00160187"/>
    <w:rPr>
      <w:rFonts w:ascii="Symbol" w:hAnsi="Symbol"/>
      <w:color w:val="auto"/>
    </w:rPr>
  </w:style>
  <w:style w:type="character" w:customStyle="1" w:styleId="WW8Num150z1">
    <w:name w:val="WW8Num150z1"/>
    <w:rsid w:val="00160187"/>
    <w:rPr>
      <w:rFonts w:ascii="Courier New" w:hAnsi="Courier New"/>
    </w:rPr>
  </w:style>
  <w:style w:type="character" w:customStyle="1" w:styleId="WW8Num150z2">
    <w:name w:val="WW8Num150z2"/>
    <w:rsid w:val="00160187"/>
    <w:rPr>
      <w:rFonts w:ascii="Wingdings" w:hAnsi="Wingdings"/>
    </w:rPr>
  </w:style>
  <w:style w:type="character" w:customStyle="1" w:styleId="WW8Num150z3">
    <w:name w:val="WW8Num150z3"/>
    <w:rsid w:val="00160187"/>
    <w:rPr>
      <w:rFonts w:ascii="Symbol" w:hAnsi="Symbol"/>
    </w:rPr>
  </w:style>
  <w:style w:type="character" w:customStyle="1" w:styleId="WW8Num151z0">
    <w:name w:val="WW8Num151z0"/>
    <w:rsid w:val="00160187"/>
    <w:rPr>
      <w:rFonts w:ascii="Symbol" w:hAnsi="Symbol"/>
    </w:rPr>
  </w:style>
  <w:style w:type="character" w:customStyle="1" w:styleId="WW8Num152z0">
    <w:name w:val="WW8Num152z0"/>
    <w:rsid w:val="00160187"/>
    <w:rPr>
      <w:rFonts w:ascii="Symbol" w:hAnsi="Symbol"/>
      <w:color w:val="auto"/>
    </w:rPr>
  </w:style>
  <w:style w:type="character" w:customStyle="1" w:styleId="WW8Num153z0">
    <w:name w:val="WW8Num153z0"/>
    <w:rsid w:val="00160187"/>
    <w:rPr>
      <w:rFonts w:ascii="Symbol" w:hAnsi="Symbol"/>
    </w:rPr>
  </w:style>
  <w:style w:type="character" w:customStyle="1" w:styleId="WW8Num154z0">
    <w:name w:val="WW8Num154z0"/>
    <w:rsid w:val="00160187"/>
    <w:rPr>
      <w:rFonts w:ascii="Symbol" w:hAnsi="Symbol"/>
    </w:rPr>
  </w:style>
  <w:style w:type="character" w:customStyle="1" w:styleId="WW8Num155z0">
    <w:name w:val="WW8Num155z0"/>
    <w:rsid w:val="00160187"/>
    <w:rPr>
      <w:rFonts w:ascii="Symbol" w:hAnsi="Symbol"/>
      <w:color w:val="auto"/>
    </w:rPr>
  </w:style>
  <w:style w:type="character" w:customStyle="1" w:styleId="WW8Num156z0">
    <w:name w:val="WW8Num156z0"/>
    <w:rsid w:val="00160187"/>
    <w:rPr>
      <w:rFonts w:ascii="Symbol" w:hAnsi="Symbol"/>
    </w:rPr>
  </w:style>
  <w:style w:type="character" w:customStyle="1" w:styleId="WW8Num157z0">
    <w:name w:val="WW8Num157z0"/>
    <w:rsid w:val="00160187"/>
    <w:rPr>
      <w:rFonts w:ascii="Symbol" w:hAnsi="Symbol"/>
      <w:color w:val="auto"/>
    </w:rPr>
  </w:style>
  <w:style w:type="character" w:customStyle="1" w:styleId="WW8Num157z1">
    <w:name w:val="WW8Num157z1"/>
    <w:rsid w:val="00160187"/>
    <w:rPr>
      <w:rFonts w:ascii="Courier New" w:hAnsi="Courier New"/>
    </w:rPr>
  </w:style>
  <w:style w:type="character" w:customStyle="1" w:styleId="WW8Num157z2">
    <w:name w:val="WW8Num157z2"/>
    <w:rsid w:val="00160187"/>
    <w:rPr>
      <w:rFonts w:ascii="Wingdings" w:hAnsi="Wingdings"/>
    </w:rPr>
  </w:style>
  <w:style w:type="character" w:customStyle="1" w:styleId="WW8Num157z3">
    <w:name w:val="WW8Num157z3"/>
    <w:rsid w:val="00160187"/>
    <w:rPr>
      <w:rFonts w:ascii="Symbol" w:hAnsi="Symbol"/>
    </w:rPr>
  </w:style>
  <w:style w:type="character" w:customStyle="1" w:styleId="WW8Num158z0">
    <w:name w:val="WW8Num158z0"/>
    <w:rsid w:val="00160187"/>
    <w:rPr>
      <w:i/>
    </w:rPr>
  </w:style>
  <w:style w:type="character" w:customStyle="1" w:styleId="WW8Num159z0">
    <w:name w:val="WW8Num159z0"/>
    <w:rsid w:val="00160187"/>
    <w:rPr>
      <w:rFonts w:ascii="Symbol" w:hAnsi="Symbol"/>
      <w:color w:val="auto"/>
    </w:rPr>
  </w:style>
  <w:style w:type="character" w:customStyle="1" w:styleId="WW8Num160z0">
    <w:name w:val="WW8Num160z0"/>
    <w:rsid w:val="00160187"/>
    <w:rPr>
      <w:rFonts w:ascii="Symbol" w:hAnsi="Symbol"/>
    </w:rPr>
  </w:style>
  <w:style w:type="character" w:customStyle="1" w:styleId="WW8Num161z0">
    <w:name w:val="WW8Num161z0"/>
    <w:rsid w:val="00160187"/>
    <w:rPr>
      <w:rFonts w:ascii="Symbol" w:hAnsi="Symbol"/>
    </w:rPr>
  </w:style>
  <w:style w:type="character" w:customStyle="1" w:styleId="WW8Num162z0">
    <w:name w:val="WW8Num162z0"/>
    <w:rsid w:val="00160187"/>
    <w:rPr>
      <w:rFonts w:ascii="Symbol" w:hAnsi="Symbol"/>
    </w:rPr>
  </w:style>
  <w:style w:type="character" w:customStyle="1" w:styleId="WW8Num163z0">
    <w:name w:val="WW8Num163z0"/>
    <w:rsid w:val="00160187"/>
    <w:rPr>
      <w:rFonts w:ascii="Symbol" w:hAnsi="Symbol"/>
    </w:rPr>
  </w:style>
  <w:style w:type="character" w:customStyle="1" w:styleId="WW8Num164z0">
    <w:name w:val="WW8Num164z0"/>
    <w:rsid w:val="00160187"/>
    <w:rPr>
      <w:rFonts w:ascii="Symbol" w:hAnsi="Symbol"/>
      <w:color w:val="auto"/>
    </w:rPr>
  </w:style>
  <w:style w:type="character" w:customStyle="1" w:styleId="WW8Num164z1">
    <w:name w:val="WW8Num164z1"/>
    <w:rsid w:val="00160187"/>
    <w:rPr>
      <w:rFonts w:ascii="Courier New" w:hAnsi="Courier New"/>
    </w:rPr>
  </w:style>
  <w:style w:type="character" w:customStyle="1" w:styleId="WW8Num164z2">
    <w:name w:val="WW8Num164z2"/>
    <w:rsid w:val="00160187"/>
    <w:rPr>
      <w:rFonts w:ascii="Wingdings" w:hAnsi="Wingdings"/>
    </w:rPr>
  </w:style>
  <w:style w:type="character" w:customStyle="1" w:styleId="WW8Num164z3">
    <w:name w:val="WW8Num164z3"/>
    <w:rsid w:val="00160187"/>
    <w:rPr>
      <w:rFonts w:ascii="Symbol" w:hAnsi="Symbol"/>
    </w:rPr>
  </w:style>
  <w:style w:type="character" w:customStyle="1" w:styleId="WW8Num165z0">
    <w:name w:val="WW8Num165z0"/>
    <w:rsid w:val="00160187"/>
    <w:rPr>
      <w:rFonts w:ascii="Symbol" w:hAnsi="Symbol"/>
    </w:rPr>
  </w:style>
  <w:style w:type="character" w:customStyle="1" w:styleId="WW8Num166z0">
    <w:name w:val="WW8Num166z0"/>
    <w:rsid w:val="00160187"/>
    <w:rPr>
      <w:rFonts w:ascii="Symbol" w:hAnsi="Symbol"/>
      <w:color w:val="auto"/>
    </w:rPr>
  </w:style>
  <w:style w:type="character" w:customStyle="1" w:styleId="WW8Num167z0">
    <w:name w:val="WW8Num167z0"/>
    <w:rsid w:val="00160187"/>
    <w:rPr>
      <w:rFonts w:ascii="Symbol" w:hAnsi="Symbol"/>
    </w:rPr>
  </w:style>
  <w:style w:type="character" w:customStyle="1" w:styleId="WW8Num168z0">
    <w:name w:val="WW8Num168z0"/>
    <w:rsid w:val="00160187"/>
    <w:rPr>
      <w:rFonts w:ascii="Symbol" w:hAnsi="Symbol"/>
      <w:color w:val="auto"/>
    </w:rPr>
  </w:style>
  <w:style w:type="character" w:customStyle="1" w:styleId="WW8Num168z1">
    <w:name w:val="WW8Num168z1"/>
    <w:rsid w:val="00160187"/>
    <w:rPr>
      <w:rFonts w:ascii="Courier New" w:hAnsi="Courier New"/>
    </w:rPr>
  </w:style>
  <w:style w:type="character" w:customStyle="1" w:styleId="WW8Num168z2">
    <w:name w:val="WW8Num168z2"/>
    <w:rsid w:val="00160187"/>
    <w:rPr>
      <w:rFonts w:ascii="Wingdings" w:hAnsi="Wingdings"/>
    </w:rPr>
  </w:style>
  <w:style w:type="character" w:customStyle="1" w:styleId="WW8Num168z3">
    <w:name w:val="WW8Num168z3"/>
    <w:rsid w:val="00160187"/>
    <w:rPr>
      <w:rFonts w:ascii="Symbol" w:hAnsi="Symbol"/>
    </w:rPr>
  </w:style>
  <w:style w:type="character" w:customStyle="1" w:styleId="WW8Num169z0">
    <w:name w:val="WW8Num169z0"/>
    <w:rsid w:val="00160187"/>
    <w:rPr>
      <w:rFonts w:ascii="Symbol" w:hAnsi="Symbol"/>
    </w:rPr>
  </w:style>
  <w:style w:type="character" w:customStyle="1" w:styleId="WW8Num170z0">
    <w:name w:val="WW8Num170z0"/>
    <w:rsid w:val="00160187"/>
    <w:rPr>
      <w:rFonts w:ascii="Symbol" w:hAnsi="Symbol"/>
      <w:color w:val="auto"/>
    </w:rPr>
  </w:style>
  <w:style w:type="character" w:customStyle="1" w:styleId="WW8Num171z0">
    <w:name w:val="WW8Num171z0"/>
    <w:rsid w:val="00160187"/>
    <w:rPr>
      <w:rFonts w:ascii="Symbol" w:hAnsi="Symbol"/>
    </w:rPr>
  </w:style>
  <w:style w:type="character" w:customStyle="1" w:styleId="WW8Num172z0">
    <w:name w:val="WW8Num172z0"/>
    <w:rsid w:val="00160187"/>
    <w:rPr>
      <w:rFonts w:ascii="Symbol" w:hAnsi="Symbol"/>
      <w:color w:val="auto"/>
    </w:rPr>
  </w:style>
  <w:style w:type="character" w:customStyle="1" w:styleId="WW8Num172z1">
    <w:name w:val="WW8Num172z1"/>
    <w:rsid w:val="00160187"/>
    <w:rPr>
      <w:rFonts w:ascii="Courier New" w:hAnsi="Courier New"/>
    </w:rPr>
  </w:style>
  <w:style w:type="character" w:customStyle="1" w:styleId="WW8Num172z2">
    <w:name w:val="WW8Num172z2"/>
    <w:rsid w:val="00160187"/>
    <w:rPr>
      <w:rFonts w:ascii="Wingdings" w:hAnsi="Wingdings"/>
    </w:rPr>
  </w:style>
  <w:style w:type="character" w:customStyle="1" w:styleId="WW8Num172z3">
    <w:name w:val="WW8Num172z3"/>
    <w:rsid w:val="00160187"/>
    <w:rPr>
      <w:rFonts w:ascii="Symbol" w:hAnsi="Symbol"/>
    </w:rPr>
  </w:style>
  <w:style w:type="character" w:customStyle="1" w:styleId="WW8Num173z0">
    <w:name w:val="WW8Num173z0"/>
    <w:rsid w:val="00160187"/>
    <w:rPr>
      <w:rFonts w:ascii="Symbol" w:hAnsi="Symbol"/>
    </w:rPr>
  </w:style>
  <w:style w:type="character" w:customStyle="1" w:styleId="WW8Num174z0">
    <w:name w:val="WW8Num174z0"/>
    <w:rsid w:val="00160187"/>
    <w:rPr>
      <w:rFonts w:ascii="Symbol" w:hAnsi="Symbol"/>
      <w:color w:val="auto"/>
    </w:rPr>
  </w:style>
  <w:style w:type="character" w:customStyle="1" w:styleId="WW8Num174z1">
    <w:name w:val="WW8Num174z1"/>
    <w:rsid w:val="00160187"/>
    <w:rPr>
      <w:rFonts w:ascii="Courier New" w:hAnsi="Courier New"/>
    </w:rPr>
  </w:style>
  <w:style w:type="character" w:customStyle="1" w:styleId="WW8Num174z2">
    <w:name w:val="WW8Num174z2"/>
    <w:rsid w:val="00160187"/>
    <w:rPr>
      <w:rFonts w:ascii="Wingdings" w:hAnsi="Wingdings"/>
    </w:rPr>
  </w:style>
  <w:style w:type="character" w:customStyle="1" w:styleId="WW8Num174z3">
    <w:name w:val="WW8Num174z3"/>
    <w:rsid w:val="00160187"/>
    <w:rPr>
      <w:rFonts w:ascii="Symbol" w:hAnsi="Symbol"/>
    </w:rPr>
  </w:style>
  <w:style w:type="character" w:customStyle="1" w:styleId="WW8Num175z0">
    <w:name w:val="WW8Num175z0"/>
    <w:rsid w:val="00160187"/>
    <w:rPr>
      <w:rFonts w:ascii="Symbol" w:hAnsi="Symbol"/>
    </w:rPr>
  </w:style>
  <w:style w:type="character" w:customStyle="1" w:styleId="WW8Num176z0">
    <w:name w:val="WW8Num176z0"/>
    <w:rsid w:val="00160187"/>
    <w:rPr>
      <w:rFonts w:ascii="Symbol" w:hAnsi="Symbol"/>
    </w:rPr>
  </w:style>
  <w:style w:type="character" w:customStyle="1" w:styleId="WW8Num176z1">
    <w:name w:val="WW8Num176z1"/>
    <w:rsid w:val="00160187"/>
    <w:rPr>
      <w:rFonts w:ascii="Courier New" w:hAnsi="Courier New"/>
    </w:rPr>
  </w:style>
  <w:style w:type="character" w:customStyle="1" w:styleId="WW8Num176z2">
    <w:name w:val="WW8Num176z2"/>
    <w:rsid w:val="00160187"/>
    <w:rPr>
      <w:rFonts w:ascii="Wingdings" w:hAnsi="Wingdings"/>
    </w:rPr>
  </w:style>
  <w:style w:type="character" w:customStyle="1" w:styleId="WW8Num177z0">
    <w:name w:val="WW8Num177z0"/>
    <w:rsid w:val="00160187"/>
    <w:rPr>
      <w:rFonts w:ascii="Symbol" w:hAnsi="Symbol"/>
      <w:color w:val="auto"/>
    </w:rPr>
  </w:style>
  <w:style w:type="character" w:customStyle="1" w:styleId="WW8Num178z0">
    <w:name w:val="WW8Num178z0"/>
    <w:rsid w:val="00160187"/>
    <w:rPr>
      <w:rFonts w:ascii="Symbol" w:hAnsi="Symbol"/>
      <w:color w:val="auto"/>
    </w:rPr>
  </w:style>
  <w:style w:type="character" w:customStyle="1" w:styleId="WW8Num178z1">
    <w:name w:val="WW8Num178z1"/>
    <w:rsid w:val="00160187"/>
    <w:rPr>
      <w:rFonts w:ascii="Courier New" w:hAnsi="Courier New"/>
    </w:rPr>
  </w:style>
  <w:style w:type="character" w:customStyle="1" w:styleId="WW8Num178z2">
    <w:name w:val="WW8Num178z2"/>
    <w:rsid w:val="00160187"/>
    <w:rPr>
      <w:rFonts w:ascii="Wingdings" w:hAnsi="Wingdings"/>
    </w:rPr>
  </w:style>
  <w:style w:type="character" w:customStyle="1" w:styleId="WW8Num178z3">
    <w:name w:val="WW8Num178z3"/>
    <w:rsid w:val="00160187"/>
    <w:rPr>
      <w:rFonts w:ascii="Symbol" w:hAnsi="Symbol"/>
    </w:rPr>
  </w:style>
  <w:style w:type="character" w:customStyle="1" w:styleId="WW8Num179z0">
    <w:name w:val="WW8Num179z0"/>
    <w:rsid w:val="00160187"/>
    <w:rPr>
      <w:rFonts w:ascii="Symbol" w:hAnsi="Symbol"/>
    </w:rPr>
  </w:style>
  <w:style w:type="character" w:customStyle="1" w:styleId="WW8Num180z0">
    <w:name w:val="WW8Num180z0"/>
    <w:rsid w:val="00160187"/>
    <w:rPr>
      <w:rFonts w:ascii="Symbol" w:hAnsi="Symbol"/>
    </w:rPr>
  </w:style>
  <w:style w:type="character" w:customStyle="1" w:styleId="WW8Num181z0">
    <w:name w:val="WW8Num181z0"/>
    <w:rsid w:val="00160187"/>
    <w:rPr>
      <w:rFonts w:ascii="Symbol" w:hAnsi="Symbol"/>
      <w:color w:val="auto"/>
    </w:rPr>
  </w:style>
  <w:style w:type="character" w:customStyle="1" w:styleId="WW8Num182z0">
    <w:name w:val="WW8Num182z0"/>
    <w:rsid w:val="00160187"/>
    <w:rPr>
      <w:rFonts w:ascii="Symbol" w:hAnsi="Symbol"/>
    </w:rPr>
  </w:style>
  <w:style w:type="character" w:customStyle="1" w:styleId="WW8Num183z0">
    <w:name w:val="WW8Num183z0"/>
    <w:rsid w:val="00160187"/>
    <w:rPr>
      <w:rFonts w:ascii="Symbol" w:hAnsi="Symbol"/>
      <w:color w:val="auto"/>
    </w:rPr>
  </w:style>
  <w:style w:type="character" w:customStyle="1" w:styleId="WW8Num184z0">
    <w:name w:val="WW8Num184z0"/>
    <w:rsid w:val="00160187"/>
    <w:rPr>
      <w:rFonts w:ascii="Symbol" w:hAnsi="Symbol"/>
      <w:color w:val="auto"/>
    </w:rPr>
  </w:style>
  <w:style w:type="character" w:customStyle="1" w:styleId="WW8Num185z0">
    <w:name w:val="WW8Num185z0"/>
    <w:rsid w:val="00160187"/>
    <w:rPr>
      <w:rFonts w:ascii="Symbol" w:hAnsi="Symbol"/>
    </w:rPr>
  </w:style>
  <w:style w:type="character" w:customStyle="1" w:styleId="WW8Num186z0">
    <w:name w:val="WW8Num186z0"/>
    <w:rsid w:val="00160187"/>
    <w:rPr>
      <w:rFonts w:ascii="Symbol" w:hAnsi="Symbol"/>
      <w:color w:val="auto"/>
    </w:rPr>
  </w:style>
  <w:style w:type="character" w:customStyle="1" w:styleId="WW8Num187z0">
    <w:name w:val="WW8Num187z0"/>
    <w:rsid w:val="00160187"/>
    <w:rPr>
      <w:rFonts w:ascii="Symbol" w:hAnsi="Symbol"/>
    </w:rPr>
  </w:style>
  <w:style w:type="character" w:customStyle="1" w:styleId="WW8Num188z0">
    <w:name w:val="WW8Num188z0"/>
    <w:rsid w:val="00160187"/>
    <w:rPr>
      <w:rFonts w:ascii="Symbol" w:hAnsi="Symbol"/>
      <w:color w:val="auto"/>
    </w:rPr>
  </w:style>
  <w:style w:type="character" w:customStyle="1" w:styleId="WW8Num188z1">
    <w:name w:val="WW8Num188z1"/>
    <w:rsid w:val="00160187"/>
    <w:rPr>
      <w:rFonts w:ascii="Courier New" w:hAnsi="Courier New"/>
    </w:rPr>
  </w:style>
  <w:style w:type="character" w:customStyle="1" w:styleId="WW8Num188z2">
    <w:name w:val="WW8Num188z2"/>
    <w:rsid w:val="00160187"/>
    <w:rPr>
      <w:rFonts w:ascii="Wingdings" w:hAnsi="Wingdings"/>
    </w:rPr>
  </w:style>
  <w:style w:type="character" w:customStyle="1" w:styleId="WW8Num188z3">
    <w:name w:val="WW8Num188z3"/>
    <w:rsid w:val="00160187"/>
    <w:rPr>
      <w:rFonts w:ascii="Symbol" w:hAnsi="Symbol"/>
    </w:rPr>
  </w:style>
  <w:style w:type="character" w:customStyle="1" w:styleId="WW8Num189z0">
    <w:name w:val="WW8Num189z0"/>
    <w:rsid w:val="00160187"/>
    <w:rPr>
      <w:rFonts w:ascii="Symbol" w:hAnsi="Symbol"/>
    </w:rPr>
  </w:style>
  <w:style w:type="character" w:customStyle="1" w:styleId="WW8Num190z0">
    <w:name w:val="WW8Num190z0"/>
    <w:rsid w:val="00160187"/>
    <w:rPr>
      <w:rFonts w:ascii="Symbol" w:hAnsi="Symbol"/>
    </w:rPr>
  </w:style>
  <w:style w:type="character" w:customStyle="1" w:styleId="WW8Num191z0">
    <w:name w:val="WW8Num191z0"/>
    <w:rsid w:val="00160187"/>
    <w:rPr>
      <w:rFonts w:ascii="Symbol" w:hAnsi="Symbol"/>
    </w:rPr>
  </w:style>
  <w:style w:type="character" w:customStyle="1" w:styleId="WW8Num192z0">
    <w:name w:val="WW8Num192z0"/>
    <w:rsid w:val="00160187"/>
    <w:rPr>
      <w:rFonts w:ascii="Symbol" w:hAnsi="Symbol"/>
    </w:rPr>
  </w:style>
  <w:style w:type="character" w:customStyle="1" w:styleId="WW8Num193z0">
    <w:name w:val="WW8Num193z0"/>
    <w:rsid w:val="00160187"/>
    <w:rPr>
      <w:rFonts w:ascii="Symbol" w:hAnsi="Symbol"/>
      <w:color w:val="auto"/>
    </w:rPr>
  </w:style>
  <w:style w:type="character" w:customStyle="1" w:styleId="WW8Num194z0">
    <w:name w:val="WW8Num194z0"/>
    <w:rsid w:val="00160187"/>
    <w:rPr>
      <w:rFonts w:ascii="Symbol" w:hAnsi="Symbol"/>
    </w:rPr>
  </w:style>
  <w:style w:type="character" w:customStyle="1" w:styleId="WW8Num195z0">
    <w:name w:val="WW8Num195z0"/>
    <w:rsid w:val="00160187"/>
    <w:rPr>
      <w:rFonts w:ascii="Symbol" w:hAnsi="Symbol"/>
      <w:color w:val="auto"/>
    </w:rPr>
  </w:style>
  <w:style w:type="character" w:customStyle="1" w:styleId="WW8Num196z0">
    <w:name w:val="WW8Num196z0"/>
    <w:rsid w:val="00160187"/>
    <w:rPr>
      <w:rFonts w:ascii="Symbol" w:hAnsi="Symbol"/>
    </w:rPr>
  </w:style>
  <w:style w:type="character" w:customStyle="1" w:styleId="WW8Num197z0">
    <w:name w:val="WW8Num197z0"/>
    <w:rsid w:val="00160187"/>
    <w:rPr>
      <w:rFonts w:ascii="Symbol" w:hAnsi="Symbol"/>
      <w:color w:val="auto"/>
    </w:rPr>
  </w:style>
  <w:style w:type="character" w:customStyle="1" w:styleId="WW8Num198z0">
    <w:name w:val="WW8Num198z0"/>
    <w:rsid w:val="00160187"/>
    <w:rPr>
      <w:rFonts w:ascii="Symbol" w:hAnsi="Symbol"/>
    </w:rPr>
  </w:style>
  <w:style w:type="character" w:customStyle="1" w:styleId="WW8Num199z0">
    <w:name w:val="WW8Num199z0"/>
    <w:rsid w:val="00160187"/>
    <w:rPr>
      <w:rFonts w:ascii="Symbol" w:hAnsi="Symbol"/>
    </w:rPr>
  </w:style>
  <w:style w:type="character" w:customStyle="1" w:styleId="WW8Num200z0">
    <w:name w:val="WW8Num200z0"/>
    <w:rsid w:val="00160187"/>
    <w:rPr>
      <w:rFonts w:ascii="Symbol" w:hAnsi="Symbol"/>
      <w:color w:val="auto"/>
    </w:rPr>
  </w:style>
  <w:style w:type="character" w:customStyle="1" w:styleId="WW8Num200z1">
    <w:name w:val="WW8Num200z1"/>
    <w:rsid w:val="00160187"/>
    <w:rPr>
      <w:rFonts w:ascii="Courier New" w:hAnsi="Courier New"/>
    </w:rPr>
  </w:style>
  <w:style w:type="character" w:customStyle="1" w:styleId="WW8Num200z2">
    <w:name w:val="WW8Num200z2"/>
    <w:rsid w:val="00160187"/>
    <w:rPr>
      <w:rFonts w:ascii="Wingdings" w:hAnsi="Wingdings"/>
    </w:rPr>
  </w:style>
  <w:style w:type="character" w:customStyle="1" w:styleId="WW8Num200z3">
    <w:name w:val="WW8Num200z3"/>
    <w:rsid w:val="00160187"/>
    <w:rPr>
      <w:rFonts w:ascii="Symbol" w:hAnsi="Symbol"/>
    </w:rPr>
  </w:style>
  <w:style w:type="character" w:customStyle="1" w:styleId="WW8Num201z0">
    <w:name w:val="WW8Num201z0"/>
    <w:rsid w:val="00160187"/>
    <w:rPr>
      <w:rFonts w:ascii="Symbol" w:hAnsi="Symbol"/>
    </w:rPr>
  </w:style>
  <w:style w:type="character" w:customStyle="1" w:styleId="WW8Num202z0">
    <w:name w:val="WW8Num202z0"/>
    <w:rsid w:val="00160187"/>
    <w:rPr>
      <w:rFonts w:ascii="Symbol" w:hAnsi="Symbol"/>
    </w:rPr>
  </w:style>
  <w:style w:type="character" w:customStyle="1" w:styleId="WW8Num203z0">
    <w:name w:val="WW8Num203z0"/>
    <w:rsid w:val="00160187"/>
    <w:rPr>
      <w:i/>
    </w:rPr>
  </w:style>
  <w:style w:type="character" w:customStyle="1" w:styleId="WW8Num204z0">
    <w:name w:val="WW8Num204z0"/>
    <w:rsid w:val="00160187"/>
    <w:rPr>
      <w:rFonts w:ascii="Symbol" w:hAnsi="Symbol"/>
    </w:rPr>
  </w:style>
  <w:style w:type="character" w:customStyle="1" w:styleId="WW8Num205z0">
    <w:name w:val="WW8Num205z0"/>
    <w:rsid w:val="00160187"/>
    <w:rPr>
      <w:rFonts w:ascii="Symbol" w:hAnsi="Symbol"/>
      <w:color w:val="auto"/>
    </w:rPr>
  </w:style>
  <w:style w:type="character" w:customStyle="1" w:styleId="WW8Num205z1">
    <w:name w:val="WW8Num205z1"/>
    <w:rsid w:val="00160187"/>
    <w:rPr>
      <w:rFonts w:ascii="Courier New" w:hAnsi="Courier New"/>
    </w:rPr>
  </w:style>
  <w:style w:type="character" w:customStyle="1" w:styleId="WW8Num205z2">
    <w:name w:val="WW8Num205z2"/>
    <w:rsid w:val="00160187"/>
    <w:rPr>
      <w:rFonts w:ascii="Wingdings" w:hAnsi="Wingdings"/>
    </w:rPr>
  </w:style>
  <w:style w:type="character" w:customStyle="1" w:styleId="WW8Num205z3">
    <w:name w:val="WW8Num205z3"/>
    <w:rsid w:val="00160187"/>
    <w:rPr>
      <w:rFonts w:ascii="Symbol" w:hAnsi="Symbol"/>
    </w:rPr>
  </w:style>
  <w:style w:type="character" w:customStyle="1" w:styleId="WW8Num206z0">
    <w:name w:val="WW8Num206z0"/>
    <w:rsid w:val="00160187"/>
    <w:rPr>
      <w:rFonts w:ascii="Symbol" w:hAnsi="Symbol"/>
    </w:rPr>
  </w:style>
  <w:style w:type="character" w:customStyle="1" w:styleId="WW8Num207z0">
    <w:name w:val="WW8Num207z0"/>
    <w:rsid w:val="00160187"/>
    <w:rPr>
      <w:rFonts w:ascii="Symbol" w:hAnsi="Symbol"/>
      <w:color w:val="auto"/>
    </w:rPr>
  </w:style>
  <w:style w:type="character" w:customStyle="1" w:styleId="WW8Num208z0">
    <w:name w:val="WW8Num208z0"/>
    <w:rsid w:val="00160187"/>
    <w:rPr>
      <w:rFonts w:ascii="Symbol" w:hAnsi="Symbol"/>
    </w:rPr>
  </w:style>
  <w:style w:type="character" w:customStyle="1" w:styleId="WW8Num209z0">
    <w:name w:val="WW8Num209z0"/>
    <w:rsid w:val="00160187"/>
    <w:rPr>
      <w:rFonts w:ascii="Symbol" w:hAnsi="Symbol"/>
    </w:rPr>
  </w:style>
  <w:style w:type="character" w:customStyle="1" w:styleId="WW8Num210z0">
    <w:name w:val="WW8Num210z0"/>
    <w:rsid w:val="00160187"/>
    <w:rPr>
      <w:rFonts w:ascii="Symbol" w:hAnsi="Symbol"/>
      <w:color w:val="auto"/>
    </w:rPr>
  </w:style>
  <w:style w:type="character" w:customStyle="1" w:styleId="WW8Num211z0">
    <w:name w:val="WW8Num211z0"/>
    <w:rsid w:val="00160187"/>
    <w:rPr>
      <w:rFonts w:ascii="Symbol" w:hAnsi="Symbol"/>
      <w:color w:val="auto"/>
    </w:rPr>
  </w:style>
  <w:style w:type="character" w:customStyle="1" w:styleId="WW8Num212z0">
    <w:name w:val="WW8Num212z0"/>
    <w:rsid w:val="00160187"/>
    <w:rPr>
      <w:rFonts w:ascii="Symbol" w:hAnsi="Symbol"/>
      <w:color w:val="auto"/>
    </w:rPr>
  </w:style>
  <w:style w:type="character" w:customStyle="1" w:styleId="WW8Num212z1">
    <w:name w:val="WW8Num212z1"/>
    <w:rsid w:val="00160187"/>
    <w:rPr>
      <w:rFonts w:ascii="Courier New" w:hAnsi="Courier New"/>
    </w:rPr>
  </w:style>
  <w:style w:type="character" w:customStyle="1" w:styleId="WW8Num212z2">
    <w:name w:val="WW8Num212z2"/>
    <w:rsid w:val="00160187"/>
    <w:rPr>
      <w:rFonts w:ascii="Wingdings" w:hAnsi="Wingdings"/>
    </w:rPr>
  </w:style>
  <w:style w:type="character" w:customStyle="1" w:styleId="WW8Num212z3">
    <w:name w:val="WW8Num212z3"/>
    <w:rsid w:val="00160187"/>
    <w:rPr>
      <w:rFonts w:ascii="Symbol" w:hAnsi="Symbol"/>
    </w:rPr>
  </w:style>
  <w:style w:type="character" w:customStyle="1" w:styleId="WW8Num213z0">
    <w:name w:val="WW8Num213z0"/>
    <w:rsid w:val="00160187"/>
    <w:rPr>
      <w:rFonts w:ascii="Symbol" w:hAnsi="Symbol"/>
    </w:rPr>
  </w:style>
  <w:style w:type="character" w:customStyle="1" w:styleId="WW8Num214z0">
    <w:name w:val="WW8Num214z0"/>
    <w:rsid w:val="00160187"/>
    <w:rPr>
      <w:rFonts w:ascii="Symbol" w:hAnsi="Symbol"/>
      <w:color w:val="auto"/>
    </w:rPr>
  </w:style>
  <w:style w:type="character" w:customStyle="1" w:styleId="WW8Num215z0">
    <w:name w:val="WW8Num215z0"/>
    <w:rsid w:val="00160187"/>
    <w:rPr>
      <w:rFonts w:ascii="Symbol" w:hAnsi="Symbol"/>
    </w:rPr>
  </w:style>
  <w:style w:type="character" w:customStyle="1" w:styleId="WW8Num216z0">
    <w:name w:val="WW8Num216z0"/>
    <w:rsid w:val="00160187"/>
    <w:rPr>
      <w:rFonts w:ascii="Symbol" w:hAnsi="Symbol"/>
      <w:color w:val="auto"/>
    </w:rPr>
  </w:style>
  <w:style w:type="character" w:customStyle="1" w:styleId="WW8Num216z1">
    <w:name w:val="WW8Num216z1"/>
    <w:rsid w:val="00160187"/>
    <w:rPr>
      <w:rFonts w:ascii="Courier New" w:hAnsi="Courier New"/>
    </w:rPr>
  </w:style>
  <w:style w:type="character" w:customStyle="1" w:styleId="WW8Num216z2">
    <w:name w:val="WW8Num216z2"/>
    <w:rsid w:val="00160187"/>
    <w:rPr>
      <w:rFonts w:ascii="Wingdings" w:hAnsi="Wingdings"/>
    </w:rPr>
  </w:style>
  <w:style w:type="character" w:customStyle="1" w:styleId="WW8Num216z3">
    <w:name w:val="WW8Num216z3"/>
    <w:rsid w:val="00160187"/>
    <w:rPr>
      <w:rFonts w:ascii="Symbol" w:hAnsi="Symbol"/>
    </w:rPr>
  </w:style>
  <w:style w:type="character" w:customStyle="1" w:styleId="Domylnaczcionkaakapitu1">
    <w:name w:val="Domyślna czcionka akapitu1"/>
    <w:rsid w:val="00160187"/>
  </w:style>
  <w:style w:type="character" w:styleId="Hipercze">
    <w:name w:val="Hyperlink"/>
    <w:uiPriority w:val="99"/>
    <w:rsid w:val="00160187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60187"/>
    <w:rPr>
      <w:rFonts w:cs="Times New Roman"/>
      <w:color w:val="800080"/>
      <w:u w:val="single"/>
    </w:rPr>
  </w:style>
  <w:style w:type="character" w:customStyle="1" w:styleId="Bullets">
    <w:name w:val="Bullets"/>
    <w:rsid w:val="00160187"/>
    <w:rPr>
      <w:rFonts w:ascii="OpenSymbol" w:hAnsi="OpenSymbol"/>
    </w:rPr>
  </w:style>
  <w:style w:type="character" w:customStyle="1" w:styleId="Normalny1">
    <w:name w:val="Normalny1"/>
    <w:rsid w:val="00160187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160187"/>
    <w:rPr>
      <w:rFonts w:ascii="OpenSymbol" w:hAnsi="OpenSymbol"/>
    </w:rPr>
  </w:style>
  <w:style w:type="character" w:customStyle="1" w:styleId="Znakinumeracji">
    <w:name w:val="Znaki numeracji"/>
    <w:rsid w:val="00160187"/>
  </w:style>
  <w:style w:type="paragraph" w:customStyle="1" w:styleId="Nagwek10">
    <w:name w:val="Nagłówek1"/>
    <w:basedOn w:val="Normalny"/>
    <w:next w:val="Tekstpodstawowy"/>
    <w:rsid w:val="00160187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160187"/>
    <w:rPr>
      <w:rFonts w:ascii="Calibri" w:hAnsi="Calibri" w:cs="Tahoma"/>
    </w:rPr>
  </w:style>
  <w:style w:type="paragraph" w:customStyle="1" w:styleId="Podpis1">
    <w:name w:val="Podpis1"/>
    <w:basedOn w:val="Normalny"/>
    <w:rsid w:val="001601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60187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160187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160187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60187"/>
    <w:pPr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0187"/>
    <w:rPr>
      <w:rFonts w:ascii="Arial" w:eastAsia="Times New Roman" w:hAnsi="Arial" w:cs="Times New Roman"/>
      <w:b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16018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160187"/>
    <w:pPr>
      <w:ind w:left="357"/>
    </w:pPr>
  </w:style>
  <w:style w:type="paragraph" w:customStyle="1" w:styleId="Tekstpodstawowy31">
    <w:name w:val="Tekst podstawowy 31"/>
    <w:basedOn w:val="Normalny"/>
    <w:rsid w:val="00160187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160187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160187"/>
    <w:pPr>
      <w:suppressLineNumbers/>
    </w:pPr>
  </w:style>
  <w:style w:type="paragraph" w:customStyle="1" w:styleId="TableHeading">
    <w:name w:val="Table Heading"/>
    <w:basedOn w:val="TableContents"/>
    <w:rsid w:val="00160187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6018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60187"/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Heading10">
    <w:name w:val="Heading 10"/>
    <w:basedOn w:val="Heading"/>
    <w:next w:val="Tekstpodstawowy"/>
    <w:rsid w:val="00160187"/>
    <w:pPr>
      <w:numPr>
        <w:numId w:val="2"/>
      </w:numPr>
    </w:pPr>
    <w:rPr>
      <w:bCs/>
      <w:sz w:val="21"/>
      <w:szCs w:val="21"/>
    </w:rPr>
  </w:style>
  <w:style w:type="paragraph" w:customStyle="1" w:styleId="normal1">
    <w:name w:val="normal1"/>
    <w:basedOn w:val="Normalny"/>
    <w:rsid w:val="00160187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rsid w:val="00160187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160187"/>
    <w:pPr>
      <w:suppressLineNumbers/>
    </w:pPr>
  </w:style>
  <w:style w:type="paragraph" w:customStyle="1" w:styleId="Nagwektabeli">
    <w:name w:val="Nagłówek tabeli"/>
    <w:basedOn w:val="Zawartotabeli"/>
    <w:rsid w:val="00160187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6018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187"/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il">
    <w:name w:val="il"/>
    <w:rsid w:val="0016018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0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187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160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0187"/>
    <w:rPr>
      <w:rFonts w:ascii="Tahoma" w:eastAsia="Times New Roman" w:hAnsi="Tahoma" w:cs="Tahoma"/>
      <w:b/>
      <w:sz w:val="16"/>
      <w:szCs w:val="16"/>
      <w:lang w:eastAsia="ar-SA"/>
    </w:rPr>
  </w:style>
  <w:style w:type="character" w:styleId="Odwoaniedokomentarza">
    <w:name w:val="annotation reference"/>
    <w:uiPriority w:val="99"/>
    <w:rsid w:val="001601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01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187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60187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6018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60187"/>
    <w:pPr>
      <w:widowControl w:val="0"/>
      <w:snapToGrid/>
      <w:jc w:val="center"/>
    </w:pPr>
    <w:rPr>
      <w:rFonts w:ascii="Times New Roman" w:hAnsi="Times New Roman"/>
      <w:kern w:val="1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60187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styleId="NormalnyWeb">
    <w:name w:val="Normal (Web)"/>
    <w:basedOn w:val="Normalny"/>
    <w:uiPriority w:val="99"/>
    <w:rsid w:val="00160187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18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60187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eastAsia="ar-SA"/>
    </w:rPr>
  </w:style>
  <w:style w:type="paragraph" w:customStyle="1" w:styleId="Domynie">
    <w:name w:val="Domy徑nie"/>
    <w:rsid w:val="00160187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18"/>
      <w:szCs w:val="18"/>
      <w:lang w:eastAsia="pl-PL" w:bidi="hi-IN"/>
    </w:rPr>
  </w:style>
  <w:style w:type="paragraph" w:customStyle="1" w:styleId="redniasiatka21">
    <w:name w:val="Średnia siatka 21"/>
    <w:uiPriority w:val="1"/>
    <w:qFormat/>
    <w:rsid w:val="001601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160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187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Odwoanieprzypisukocowego">
    <w:name w:val="endnote reference"/>
    <w:rsid w:val="0016018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60187"/>
    <w:pPr>
      <w:suppressAutoHyphens w:val="0"/>
      <w:snapToGrid/>
      <w:spacing w:after="200" w:line="276" w:lineRule="auto"/>
      <w:ind w:left="720"/>
      <w:contextualSpacing/>
    </w:pPr>
    <w:rPr>
      <w:rFonts w:ascii="Verdana" w:eastAsia="Calibri" w:hAnsi="Verdana"/>
      <w:b w:val="0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160187"/>
    <w:rPr>
      <w:rFonts w:ascii="Verdana" w:eastAsia="Calibri" w:hAnsi="Verdan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12560</Words>
  <Characters>75363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 Malinowska</cp:lastModifiedBy>
  <cp:revision>8</cp:revision>
  <dcterms:created xsi:type="dcterms:W3CDTF">2024-10-23T16:37:00Z</dcterms:created>
  <dcterms:modified xsi:type="dcterms:W3CDTF">2024-10-24T07:43:00Z</dcterms:modified>
</cp:coreProperties>
</file>