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5" w:rsidRPr="00966D25" w:rsidRDefault="00966D25" w:rsidP="00966D25">
      <w:pPr>
        <w:jc w:val="center"/>
        <w:rPr>
          <w:rFonts w:ascii="Verdana" w:hAnsi="Verdana"/>
          <w:color w:val="0070C0"/>
          <w:sz w:val="22"/>
          <w:szCs w:val="16"/>
        </w:rPr>
      </w:pPr>
      <w:r w:rsidRPr="00966D25">
        <w:rPr>
          <w:rFonts w:ascii="Verdana" w:hAnsi="Verdana"/>
          <w:color w:val="0070C0"/>
          <w:sz w:val="22"/>
          <w:szCs w:val="16"/>
        </w:rPr>
        <w:t xml:space="preserve">Wymagania edukacyjne z języka angielskiego </w:t>
      </w:r>
    </w:p>
    <w:p w:rsidR="00966D25" w:rsidRPr="00966D25" w:rsidRDefault="00966D25" w:rsidP="00966D25">
      <w:pPr>
        <w:jc w:val="center"/>
        <w:rPr>
          <w:color w:val="0070C0"/>
          <w:sz w:val="36"/>
        </w:rPr>
      </w:pPr>
      <w:r w:rsidRPr="00966D25">
        <w:rPr>
          <w:rFonts w:ascii="Verdana" w:hAnsi="Verdana"/>
          <w:color w:val="0070C0"/>
          <w:sz w:val="22"/>
          <w:szCs w:val="16"/>
        </w:rPr>
        <w:t>niezbędne do uzyskania poszczególnych ocen w klasie 8</w:t>
      </w:r>
    </w:p>
    <w:p w:rsidR="00C14A0D" w:rsidRDefault="00C14A0D" w:rsidP="00966D25">
      <w:pPr>
        <w:rPr>
          <w:rFonts w:ascii="Verdana" w:hAnsi="Verdana"/>
          <w:sz w:val="24"/>
          <w:szCs w:val="24"/>
        </w:rPr>
      </w:pPr>
    </w:p>
    <w:p w:rsidR="00C14A0D" w:rsidRDefault="00C14A0D" w:rsidP="00C14A0D">
      <w:pPr>
        <w:jc w:val="center"/>
        <w:rPr>
          <w:rFonts w:ascii="Verdana" w:hAnsi="Verdana"/>
          <w:sz w:val="24"/>
          <w:szCs w:val="24"/>
        </w:rPr>
      </w:pPr>
      <w:r w:rsidRPr="00A86E95">
        <w:rPr>
          <w:rFonts w:ascii="Verdana" w:hAnsi="Verdana"/>
          <w:sz w:val="24"/>
          <w:szCs w:val="24"/>
        </w:rPr>
        <w:t>Kryteria oceniania ogólne</w:t>
      </w:r>
    </w:p>
    <w:p w:rsidR="005C0554" w:rsidRPr="00FE6BE7" w:rsidRDefault="005C0554" w:rsidP="005C0554">
      <w:pPr>
        <w:rPr>
          <w:rFonts w:ascii="Verdana" w:hAnsi="Verdana"/>
          <w:sz w:val="16"/>
          <w:szCs w:val="16"/>
        </w:rPr>
      </w:pPr>
    </w:p>
    <w:p w:rsidR="005C0554" w:rsidRPr="00160187" w:rsidRDefault="005C0554" w:rsidP="005C0554">
      <w:pPr>
        <w:suppressAutoHyphens w:val="0"/>
        <w:snapToGrid/>
        <w:rPr>
          <w:rFonts w:ascii="Verdana" w:hAnsi="Verdana"/>
          <w:sz w:val="16"/>
          <w:szCs w:val="16"/>
        </w:rPr>
      </w:pPr>
      <w:r w:rsidRPr="00A86E95">
        <w:rPr>
          <w:rFonts w:ascii="Verdana" w:hAnsi="Verdana"/>
          <w:sz w:val="24"/>
          <w:szCs w:val="24"/>
        </w:rPr>
        <w:t>Kryteria oceniania ogólne</w:t>
      </w:r>
      <w:r>
        <w:rPr>
          <w:rFonts w:ascii="Verdana" w:hAnsi="Verdana"/>
          <w:sz w:val="24"/>
          <w:szCs w:val="24"/>
        </w:rPr>
        <w:t>: Repetytorium dla szkoły podstawowej. Część 2.</w:t>
      </w:r>
    </w:p>
    <w:p w:rsidR="00C14A0D" w:rsidRPr="00FE6BE7" w:rsidRDefault="00C14A0D" w:rsidP="00C14A0D">
      <w:pPr>
        <w:rPr>
          <w:rFonts w:ascii="Verdana" w:hAnsi="Verdana"/>
          <w:sz w:val="16"/>
          <w:szCs w:val="16"/>
        </w:rPr>
      </w:pPr>
    </w:p>
    <w:p w:rsidR="00C14A0D" w:rsidRPr="00FE6BE7" w:rsidRDefault="00C14A0D" w:rsidP="00C14A0D">
      <w:pPr>
        <w:jc w:val="center"/>
        <w:rPr>
          <w:rFonts w:ascii="Verdana" w:hAnsi="Verdana"/>
          <w:sz w:val="16"/>
          <w:szCs w:val="1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w:rsidR="00C14A0D" w:rsidRPr="00E65F84" w:rsidTr="003740B7">
        <w:tc>
          <w:tcPr>
            <w:tcW w:w="1877" w:type="dxa"/>
            <w:vMerge w:val="restart"/>
            <w:shd w:val="clear" w:color="auto" w:fill="99CCFF"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68" w:type="dxa"/>
            <w:gridSpan w:val="3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C14A0D" w:rsidRPr="00E65F84" w:rsidTr="003740B7">
        <w:tc>
          <w:tcPr>
            <w:tcW w:w="1877" w:type="dxa"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</w:tcPr>
          <w:p w:rsidR="00C14A0D" w:rsidRPr="00E65F84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w ich zapisie i wymowie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struktur gramatycznych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w ich zapisie i wymowie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struktur gramatycznych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 w trudniejszych zadaniach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je zapisuje i wymawia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słowa i wyrażenia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je zapisuje i wymawia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 w:val="restart"/>
          </w:tcPr>
          <w:p w:rsidR="00C14A0D" w:rsidRPr="00E65F84" w:rsidRDefault="00C14A0D" w:rsidP="00C14A0D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966D25" w:rsidRPr="003E1F03" w:rsidRDefault="00966D25" w:rsidP="00966D25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bezbłędnie posługuje się bardzo szerokim zakresem środków językowych</w:t>
            </w:r>
          </w:p>
          <w:p w:rsidR="00966D25" w:rsidRPr="003E1F03" w:rsidRDefault="00966D25" w:rsidP="00966D25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(leksykalnych, gramatycznych, ortograficznych oraz fonetycznych) w pełni opanowanym z</w:t>
            </w:r>
          </w:p>
          <w:p w:rsidR="00966D25" w:rsidRPr="003E1F03" w:rsidRDefault="00966D25" w:rsidP="00966D25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lekcji, określonym programem nauczania,</w:t>
            </w:r>
          </w:p>
          <w:p w:rsidR="00966D25" w:rsidRPr="003E1F03" w:rsidRDefault="00966D25" w:rsidP="00966D25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samodzielnie i twórczo rozwija własne uzdolnienia biegle posługuje się zdobytymi wiadomościami w rozwiązywaniu problemów teoretycznych lub praktycznych, proponuje rozwiązania nietypowe.</w:t>
            </w:r>
          </w:p>
          <w:p w:rsidR="00966D25" w:rsidRPr="003E1F03" w:rsidRDefault="00966D25" w:rsidP="00966D25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966D25" w:rsidRPr="003E1F03" w:rsidRDefault="00966D25" w:rsidP="00966D25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Pracuje systematycznie i jest aktywny na lekcjach. Uczestniczy w </w:t>
            </w: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lastRenderedPageBreak/>
              <w:t>szkolnych, pozaszkolnych</w:t>
            </w:r>
          </w:p>
          <w:p w:rsidR="00C14A0D" w:rsidRPr="007B0795" w:rsidRDefault="00966D25" w:rsidP="00966D25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3E1F03">
              <w:rPr>
                <w:rFonts w:ascii="Verdana" w:hAnsi="Verdana"/>
                <w:b w:val="0"/>
                <w:iCs/>
                <w:sz w:val="16"/>
                <w:szCs w:val="16"/>
              </w:rPr>
              <w:t>konkursach, olimpiadach przedmiotowych.</w:t>
            </w:r>
          </w:p>
          <w:p w:rsidR="00C14A0D" w:rsidRPr="007B0795" w:rsidRDefault="00C14A0D" w:rsidP="003740B7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14A0D" w:rsidRPr="007B0795" w:rsidRDefault="00C14A0D" w:rsidP="003740B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C14A0D" w:rsidRPr="007B0795" w:rsidRDefault="00C14A0D" w:rsidP="003740B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C14A0D" w:rsidRPr="007B0795" w:rsidRDefault="00C14A0D" w:rsidP="003740B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C14A0D" w:rsidRPr="007B0795" w:rsidRDefault="00C14A0D" w:rsidP="003740B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C14A0D" w:rsidRPr="007B0795" w:rsidRDefault="00C14A0D" w:rsidP="003740B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C14A0D" w:rsidRPr="000E5376" w:rsidRDefault="00C14A0D" w:rsidP="003740B7">
            <w:pPr>
              <w:rPr>
                <w:rFonts w:ascii="Verdana" w:hAnsi="Verdana"/>
                <w:b w:val="0"/>
                <w:iCs/>
                <w:sz w:val="14"/>
                <w:szCs w:val="14"/>
              </w:rPr>
            </w:pPr>
          </w:p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14A0D" w:rsidRPr="00E65F84" w:rsidTr="003740B7">
        <w:tc>
          <w:tcPr>
            <w:tcW w:w="1877" w:type="dxa"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</w:tcPr>
          <w:p w:rsidR="00C14A0D" w:rsidRPr="00E65F84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ogólny sens przeczytanych tekstów, ale w niewielkim stopniu rozwiązuje zadania na czytanie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czytanie i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. 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14A0D" w:rsidRPr="00E65F84" w:rsidTr="003740B7">
        <w:tc>
          <w:tcPr>
            <w:tcW w:w="1877" w:type="dxa"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</w:tcPr>
          <w:p w:rsidR="00C14A0D" w:rsidRPr="00E65F84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niewielką część istotnych informacji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płynne i są bardzo krótkie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w dużym stopniu nielogiczne i niespójne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stosuje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wąski zakres słownictwa i struktur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liczne błędy czasami zakłócają komunikację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część istotnych informacji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zbyt płynne i są dość krótkie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częściowo nielogiczne i niespójne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stosuje słownictwo i struktury odpowiednie do formy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wypowiedzi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błędów, które nie zakłócają komunikacji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istotne informacje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zwykle płynne i mają odpowiednią długość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zwykle 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stosuje bogate słownictwo i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struktury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płynne i mają odpowiednią długość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spójne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popełnia sporadyczne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błędy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14A0D" w:rsidRPr="00E65F84" w:rsidTr="003740B7">
        <w:tc>
          <w:tcPr>
            <w:tcW w:w="1877" w:type="dxa"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Reagowanie na wypowiedzi</w:t>
            </w:r>
          </w:p>
        </w:tc>
        <w:tc>
          <w:tcPr>
            <w:tcW w:w="1903" w:type="dxa"/>
          </w:tcPr>
          <w:p w:rsidR="00C14A0D" w:rsidRPr="00E65F84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najprostsze pytania, które wprowadzono w podręczniku i czasami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428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odpowiada na większość pytań oraz zadaje niektóre z nich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pytania i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samodzielnie zadaje pytania i wyczerpująco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14A0D" w:rsidRPr="00E65F84" w:rsidTr="003740B7">
        <w:tc>
          <w:tcPr>
            <w:tcW w:w="1877" w:type="dxa"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</w:tcPr>
          <w:p w:rsidR="00C14A0D" w:rsidRPr="00E65F84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14A0D" w:rsidRPr="00E65F84" w:rsidTr="003740B7">
        <w:tc>
          <w:tcPr>
            <w:tcW w:w="1877" w:type="dxa"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2C40D0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zwykle nie okazuje zainteresowania przedmiotem, zwykle nie jest aktywny na lekcji, zwykle nie jest przygotowany do zajęć.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okazuje zainteresowanie przedmiotem, rzadko jest aktywny na lekcji, często nie jest przygotowany do zajęć.</w:t>
            </w:r>
          </w:p>
        </w:tc>
        <w:tc>
          <w:tcPr>
            <w:tcW w:w="2428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czasami okazuje zainteresowanie przedmiotem, czasami jest aktywny na lekcji, zwykle jest przygotowany do zajęć.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okazuje zainteresowanie przedmiotem, jest aktywny na lekcji, zwykle jest przygotowany do zajęć.</w:t>
            </w:r>
          </w:p>
        </w:tc>
        <w:tc>
          <w:tcPr>
            <w:tcW w:w="2184" w:type="dxa"/>
          </w:tcPr>
          <w:p w:rsidR="00C14A0D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C14A0D" w:rsidRPr="00E65F84" w:rsidRDefault="00C14A0D" w:rsidP="003740B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okazuje duże zainteresowanie przedmiotem, jest bardzo aktywny na lekcji, jest przygotowany do zajęć.</w:t>
            </w:r>
          </w:p>
        </w:tc>
        <w:tc>
          <w:tcPr>
            <w:tcW w:w="2000" w:type="dxa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14A0D" w:rsidRPr="00FE6BE7" w:rsidRDefault="00C14A0D" w:rsidP="00C14A0D">
      <w:pPr>
        <w:jc w:val="center"/>
        <w:rPr>
          <w:rFonts w:ascii="Verdana" w:hAnsi="Verdana"/>
          <w:sz w:val="16"/>
          <w:szCs w:val="16"/>
        </w:rPr>
      </w:pPr>
    </w:p>
    <w:p w:rsidR="00C14A0D" w:rsidRPr="00FE6BE7" w:rsidRDefault="00C14A0D" w:rsidP="00C14A0D">
      <w:pPr>
        <w:pStyle w:val="Tytu"/>
        <w:jc w:val="left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Uwagi do poniższych kryteriów oceniania:</w:t>
      </w:r>
    </w:p>
    <w:p w:rsidR="00C14A0D" w:rsidRPr="00FE6BE7" w:rsidRDefault="00C14A0D" w:rsidP="00C14A0D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W kryteriach oceniania nie zostały uwzględnione oceny: </w:t>
      </w:r>
      <w:r w:rsidRPr="00966D25">
        <w:rPr>
          <w:rFonts w:ascii="Verdana" w:hAnsi="Verdana"/>
          <w:color w:val="0070C0"/>
          <w:sz w:val="16"/>
          <w:szCs w:val="16"/>
        </w:rPr>
        <w:t>niedostateczna oraz celująca.</w:t>
      </w:r>
      <w:r w:rsidRPr="00FE6BE7">
        <w:rPr>
          <w:rFonts w:ascii="Verdana" w:hAnsi="Verdana"/>
          <w:b w:val="0"/>
          <w:sz w:val="16"/>
          <w:szCs w:val="16"/>
        </w:rPr>
        <w:t xml:space="preserve"> Szczegółowe kryteria dla tych ocen są takie same dla wszystkich rozdziałów podręcznika. </w:t>
      </w:r>
    </w:p>
    <w:p w:rsidR="00C14A0D" w:rsidRPr="00FE6BE7" w:rsidRDefault="00C14A0D" w:rsidP="00C14A0D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:rsidR="00C14A0D" w:rsidRPr="00FE6BE7" w:rsidRDefault="00C14A0D" w:rsidP="00C14A0D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Uczeń otrzymuje ocenę </w:t>
      </w:r>
      <w:r w:rsidRPr="00966D25">
        <w:rPr>
          <w:rFonts w:ascii="Verdana" w:hAnsi="Verdana"/>
          <w:i/>
          <w:iCs/>
          <w:color w:val="0070C0"/>
          <w:sz w:val="16"/>
          <w:szCs w:val="16"/>
        </w:rPr>
        <w:t>niedostateczną</w:t>
      </w:r>
      <w:r w:rsidRPr="00966D25">
        <w:rPr>
          <w:rFonts w:ascii="Verdana" w:hAnsi="Verdana"/>
          <w:color w:val="0070C0"/>
          <w:sz w:val="16"/>
          <w:szCs w:val="16"/>
        </w:rPr>
        <w:t>,</w:t>
      </w:r>
      <w:r w:rsidRPr="00FE6BE7">
        <w:rPr>
          <w:rFonts w:ascii="Verdana" w:hAnsi="Verdana"/>
          <w:b w:val="0"/>
          <w:sz w:val="16"/>
          <w:szCs w:val="16"/>
        </w:rPr>
        <w:t xml:space="preserve">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w:rsidR="00C14A0D" w:rsidRPr="00FE6BE7" w:rsidRDefault="00C14A0D" w:rsidP="00C14A0D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:rsidR="00966D25" w:rsidRPr="000956C6" w:rsidRDefault="00966D25" w:rsidP="00966D25">
      <w:pPr>
        <w:pStyle w:val="Domynie"/>
        <w:rPr>
          <w:rFonts w:ascii="Verdana" w:hAnsi="Verdana"/>
          <w:b w:val="0"/>
          <w:sz w:val="16"/>
          <w:szCs w:val="16"/>
        </w:rPr>
      </w:pPr>
      <w:r w:rsidRPr="000956C6">
        <w:rPr>
          <w:rFonts w:ascii="Verdana" w:hAnsi="Verdana"/>
          <w:b w:val="0"/>
          <w:sz w:val="16"/>
          <w:szCs w:val="16"/>
        </w:rPr>
        <w:t xml:space="preserve">Uczeń otrzymuje ocenę </w:t>
      </w:r>
      <w:r w:rsidRPr="00966D25">
        <w:rPr>
          <w:rFonts w:ascii="Verdana" w:hAnsi="Verdana"/>
          <w:i/>
          <w:color w:val="0070C0"/>
          <w:sz w:val="16"/>
          <w:szCs w:val="16"/>
        </w:rPr>
        <w:t>celującą</w:t>
      </w:r>
      <w:r>
        <w:rPr>
          <w:rFonts w:ascii="Verdana" w:hAnsi="Verdana"/>
          <w:b w:val="0"/>
          <w:i/>
          <w:color w:val="0070C0"/>
          <w:sz w:val="16"/>
          <w:szCs w:val="16"/>
        </w:rPr>
        <w:t xml:space="preserve">, </w:t>
      </w:r>
      <w:r w:rsidRPr="000956C6">
        <w:rPr>
          <w:rFonts w:ascii="Verdana" w:hAnsi="Verdana"/>
          <w:b w:val="0"/>
          <w:sz w:val="16"/>
          <w:szCs w:val="16"/>
        </w:rPr>
        <w:t>jeśli bezbłędnie opanował treści z podstawy pr</w:t>
      </w:r>
      <w:r>
        <w:rPr>
          <w:rFonts w:ascii="Verdana" w:hAnsi="Verdana"/>
          <w:b w:val="0"/>
          <w:sz w:val="16"/>
          <w:szCs w:val="16"/>
        </w:rPr>
        <w:t xml:space="preserve">ogramowej kształcenia ogólnego, jest aktywny i systematyczny. </w:t>
      </w:r>
    </w:p>
    <w:p w:rsidR="00C14A0D" w:rsidRDefault="00C14A0D" w:rsidP="00C14A0D">
      <w:pPr>
        <w:rPr>
          <w:rFonts w:ascii="Verdana" w:hAnsi="Verdana"/>
          <w:color w:val="000000"/>
          <w:sz w:val="16"/>
          <w:szCs w:val="16"/>
        </w:rPr>
      </w:pPr>
    </w:p>
    <w:p w:rsidR="00C14A0D" w:rsidRDefault="00C14A0D" w:rsidP="00C14A0D">
      <w:pPr>
        <w:rPr>
          <w:rFonts w:ascii="Verdana" w:hAnsi="Verdana"/>
          <w:color w:val="000000"/>
          <w:sz w:val="16"/>
          <w:szCs w:val="16"/>
        </w:rPr>
      </w:pPr>
    </w:p>
    <w:p w:rsidR="00C14A0D" w:rsidRDefault="00C14A0D" w:rsidP="00C14A0D">
      <w:pPr>
        <w:rPr>
          <w:rFonts w:ascii="Verdana" w:hAnsi="Verdana"/>
          <w:color w:val="000000"/>
          <w:sz w:val="16"/>
          <w:szCs w:val="16"/>
        </w:rPr>
      </w:pPr>
    </w:p>
    <w:p w:rsidR="00966D25" w:rsidRDefault="00966D25" w:rsidP="00C14A0D">
      <w:pPr>
        <w:rPr>
          <w:rFonts w:ascii="Verdana" w:hAnsi="Verdana"/>
          <w:color w:val="000000"/>
          <w:sz w:val="16"/>
          <w:szCs w:val="16"/>
        </w:rPr>
      </w:pPr>
    </w:p>
    <w:p w:rsidR="00966D25" w:rsidRDefault="00966D25" w:rsidP="00C14A0D">
      <w:pPr>
        <w:rPr>
          <w:rFonts w:ascii="Verdana" w:hAnsi="Verdana"/>
          <w:color w:val="000000"/>
          <w:sz w:val="16"/>
          <w:szCs w:val="16"/>
        </w:rPr>
      </w:pPr>
    </w:p>
    <w:p w:rsidR="00966D25" w:rsidRDefault="00966D25" w:rsidP="00C14A0D">
      <w:pPr>
        <w:rPr>
          <w:rFonts w:ascii="Verdana" w:hAnsi="Verdana"/>
          <w:color w:val="000000"/>
          <w:sz w:val="16"/>
          <w:szCs w:val="16"/>
        </w:rPr>
      </w:pPr>
    </w:p>
    <w:p w:rsidR="00966D25" w:rsidRDefault="00966D25" w:rsidP="00C14A0D">
      <w:pPr>
        <w:rPr>
          <w:rFonts w:ascii="Verdana" w:hAnsi="Verdana"/>
          <w:color w:val="000000"/>
          <w:sz w:val="16"/>
          <w:szCs w:val="16"/>
        </w:rPr>
      </w:pPr>
    </w:p>
    <w:p w:rsidR="00966D25" w:rsidRDefault="00966D25" w:rsidP="00C14A0D">
      <w:pPr>
        <w:rPr>
          <w:rFonts w:ascii="Verdana" w:hAnsi="Verdana"/>
          <w:color w:val="000000"/>
          <w:sz w:val="16"/>
          <w:szCs w:val="16"/>
        </w:rPr>
      </w:pPr>
    </w:p>
    <w:p w:rsidR="00966D25" w:rsidRDefault="00966D25" w:rsidP="00C14A0D">
      <w:pPr>
        <w:rPr>
          <w:rFonts w:ascii="Verdana" w:hAnsi="Verdana"/>
          <w:color w:val="000000"/>
          <w:sz w:val="16"/>
          <w:szCs w:val="16"/>
        </w:rPr>
      </w:pPr>
    </w:p>
    <w:p w:rsidR="00966D25" w:rsidRDefault="00966D25" w:rsidP="00C14A0D">
      <w:pPr>
        <w:rPr>
          <w:rFonts w:ascii="Verdana" w:hAnsi="Verdana"/>
          <w:color w:val="000000"/>
          <w:sz w:val="16"/>
          <w:szCs w:val="16"/>
        </w:rPr>
      </w:pPr>
    </w:p>
    <w:p w:rsidR="00966D25" w:rsidRDefault="00966D25" w:rsidP="00C14A0D">
      <w:pPr>
        <w:rPr>
          <w:rFonts w:ascii="Verdana" w:hAnsi="Verdana"/>
          <w:color w:val="000000"/>
          <w:sz w:val="16"/>
          <w:szCs w:val="16"/>
        </w:rPr>
      </w:pPr>
    </w:p>
    <w:p w:rsidR="00C14A0D" w:rsidRPr="00C14A0D" w:rsidRDefault="00C14A0D" w:rsidP="00C14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1"/>
        <w:gridCol w:w="3065"/>
        <w:gridCol w:w="3401"/>
        <w:gridCol w:w="3381"/>
        <w:gridCol w:w="3562"/>
      </w:tblGrid>
      <w:tr w:rsidR="00C14A0D" w:rsidRPr="00E65F84" w:rsidTr="003740B7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14A0D" w:rsidRPr="00DB0CFB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Człowiek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D93DEC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D93DEC" w:rsidRDefault="00C14A0D" w:rsidP="003740B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</w:t>
            </w:r>
            <w:r w:rsidRPr="00E65F84">
              <w:rPr>
                <w:rFonts w:ascii="Verdana" w:hAnsi="Verdana"/>
                <w:i/>
                <w:color w:val="000000"/>
                <w:sz w:val="16"/>
                <w:szCs w:val="16"/>
              </w:rPr>
              <w:t>złowiek</w:t>
            </w:r>
          </w:p>
          <w:p w:rsidR="00C14A0D" w:rsidRPr="00D93DEC" w:rsidRDefault="00C14A0D" w:rsidP="003740B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93DE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czasowniki: </w:t>
            </w:r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to be, to </w:t>
            </w:r>
            <w:proofErr w:type="spellStart"/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="00704039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got</w:t>
            </w:r>
            <w:proofErr w:type="spellEnd"/>
          </w:p>
          <w:p w:rsidR="00C14A0D" w:rsidRPr="00D93DEC" w:rsidRDefault="00C14A0D" w:rsidP="003740B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D00F2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="00704039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teraźniejsze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Present Simple </w:t>
            </w:r>
            <w:r w:rsidR="00704039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I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Present Continuous</w:t>
            </w:r>
          </w:p>
          <w:p w:rsidR="00C14A0D" w:rsidRPr="00D93DEC" w:rsidRDefault="00C14A0D" w:rsidP="003740B7">
            <w:pPr>
              <w:pStyle w:val="Domynie"/>
              <w:numPr>
                <w:ilvl w:val="0"/>
                <w:numId w:val="5"/>
              </w:numP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D93DEC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czasowniki</w:t>
            </w:r>
            <w:r w:rsidRPr="00D93DEC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wyrażające czynności i stany</w:t>
            </w:r>
          </w:p>
          <w:p w:rsidR="00C14A0D" w:rsidRPr="00D93DEC" w:rsidRDefault="00C14A0D" w:rsidP="003740B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konstrukcje czasownikowe z formą 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i przedmioty, popełniając liczne błędy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zdawkowo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opisuje upodobania, wyraża i uzasadnia opinie, popełniając liczne błędy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:rsidR="00C14A0D" w:rsidRPr="00374F0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374F05">
              <w:rPr>
                <w:rFonts w:ascii="Verdana" w:hAnsi="Verdana"/>
                <w:sz w:val="16"/>
                <w:szCs w:val="16"/>
              </w:rPr>
              <w:t>– popełniając liczne błędy,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i przedmioty, popełniając dość liczne błędy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opinie, popełniając dość liczne błędy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C14A0D" w:rsidRPr="00374F0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374F05">
              <w:rPr>
                <w:rFonts w:ascii="Verdana" w:hAnsi="Verdana"/>
                <w:sz w:val="16"/>
                <w:szCs w:val="16"/>
              </w:rPr>
              <w:t>– częściowo bezbłędnie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i przedmioty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C14A0D" w:rsidRPr="00374F0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374F05">
              <w:rPr>
                <w:rFonts w:ascii="Verdana" w:hAnsi="Verdana"/>
                <w:sz w:val="16"/>
                <w:szCs w:val="16"/>
              </w:rPr>
              <w:t>– na ogół bezbłędnie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i przedmioty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i szczegółowo opisuje upodobania, wyraża i uzasadnia opinie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C14A0D" w:rsidRPr="00374F0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:rsidR="00C14A0D" w:rsidRPr="00281F3E" w:rsidTr="003740B7">
        <w:tc>
          <w:tcPr>
            <w:tcW w:w="0" w:type="auto"/>
            <w:gridSpan w:val="5"/>
            <w:shd w:val="clear" w:color="auto" w:fill="00B050"/>
          </w:tcPr>
          <w:p w:rsidR="00C14A0D" w:rsidRPr="00281F3E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lastRenderedPageBreak/>
              <w:t>Miejscezamieszkania</w:t>
            </w:r>
            <w:proofErr w:type="spellEnd"/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1B53EB" w:rsidRDefault="00C14A0D" w:rsidP="003740B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miejsce zamieszkania</w:t>
            </w:r>
          </w:p>
          <w:p w:rsidR="00C14A0D" w:rsidRPr="004C3002" w:rsidRDefault="00C14A0D" w:rsidP="003740B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proofErr w:type="spellStart"/>
            <w:r w:rsidRPr="004C3002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k</w:t>
            </w:r>
            <w:r w:rsidRPr="004C3002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onstrukcje</w:t>
            </w:r>
            <w:proofErr w:type="spellEnd"/>
            <w:r w:rsidRPr="004C3002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: </w:t>
            </w:r>
            <w:r w:rsidRPr="004C3002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GB"/>
              </w:rPr>
              <w:t>there is / there are</w:t>
            </w:r>
          </w:p>
          <w:p w:rsidR="00C14A0D" w:rsidRPr="004C3002" w:rsidRDefault="00C14A0D" w:rsidP="003740B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color w:val="000000"/>
                <w:sz w:val="16"/>
                <w:szCs w:val="16"/>
              </w:rPr>
              <w:t>przyimki m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iejsca</w:t>
            </w:r>
          </w:p>
          <w:p w:rsidR="00C14A0D" w:rsidRDefault="00C14A0D" w:rsidP="003740B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liczba mnoga rzeczowników</w:t>
            </w:r>
          </w:p>
          <w:p w:rsidR="00C14A0D" w:rsidRPr="00DB76EB" w:rsidRDefault="00C14A0D" w:rsidP="003740B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zaimki wskazujące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 nie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C14A0D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miejsca, popełniając liczne błędy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zdawkowo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opisuje upodobania, wyraża i uzasadnia opinie, popełniając liczne błędy</w:t>
            </w:r>
          </w:p>
          <w:p w:rsidR="00C14A0D" w:rsidRPr="002C40D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F71F00">
              <w:rPr>
                <w:rFonts w:ascii="Verdana" w:hAnsi="Verdana"/>
                <w:sz w:val="16"/>
                <w:szCs w:val="16"/>
              </w:rPr>
              <w:t xml:space="preserve">popełniając liczne </w:t>
            </w:r>
            <w:proofErr w:type="spellStart"/>
            <w:r w:rsidRPr="00F71F00">
              <w:rPr>
                <w:rFonts w:ascii="Verdana" w:hAnsi="Verdana"/>
                <w:sz w:val="16"/>
                <w:szCs w:val="16"/>
              </w:rPr>
              <w:t>błędy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F71F00">
              <w:rPr>
                <w:rFonts w:ascii="Verdana" w:hAnsi="Verdana" w:cs="Calibri"/>
                <w:color w:val="000000"/>
                <w:sz w:val="16"/>
                <w:szCs w:val="16"/>
              </w:rPr>
              <w:t>przekazuje</w:t>
            </w:r>
            <w:proofErr w:type="spellEnd"/>
            <w:r w:rsidRPr="00F71F00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częściowo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miejsca, popełniając dość liczne błędy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opinie, popełniając dość liczne błędy</w:t>
            </w:r>
          </w:p>
          <w:p w:rsidR="00C14A0D" w:rsidRPr="002C40D0" w:rsidRDefault="00C14A0D" w:rsidP="003740B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</w:t>
            </w:r>
          </w:p>
          <w:p w:rsidR="00C14A0D" w:rsidRPr="00281F3E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:rsidR="00C14A0D" w:rsidRPr="00EF4B72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</w:p>
          <w:p w:rsidR="00C14A0D" w:rsidRPr="00374F0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</w:t>
            </w:r>
          </w:p>
          <w:p w:rsidR="00C14A0D" w:rsidRPr="002C40D0" w:rsidRDefault="00C14A0D" w:rsidP="003740B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C14A0D" w:rsidRPr="00E57E69" w:rsidTr="003740B7">
        <w:tc>
          <w:tcPr>
            <w:tcW w:w="0" w:type="auto"/>
            <w:gridSpan w:val="5"/>
            <w:shd w:val="clear" w:color="auto" w:fill="00B050"/>
          </w:tcPr>
          <w:p w:rsidR="00C14A0D" w:rsidRPr="00E57E69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Życieprywatne</w:t>
            </w:r>
            <w:proofErr w:type="spellEnd"/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57E69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W niewielkim stopniu stosuje poznane struktury gramatyczne w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Częściowo poprawnie stosuje poznane struktury gramatyczne w zadaniach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W większości poprawnie stosuje poznane struktury gramatyczne w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Poprawnie stosuje poznane struktury gramatyczne w zadaniach językowych i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własnych wypowiedziach:</w:t>
            </w:r>
          </w:p>
        </w:tc>
      </w:tr>
      <w:tr w:rsidR="00C14A0D" w:rsidRPr="00716F51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1B53EB" w:rsidRDefault="00C14A0D" w:rsidP="003740B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:rsidR="00C14A0D" w:rsidRPr="00716F51" w:rsidRDefault="00C14A0D" w:rsidP="003740B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ind w:left="1416" w:hanging="1056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16F5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16F5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Simple, Present Perfect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 nie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 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dość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wyraża i uzasadnia swoje opinie, pyta o opinie rozmówcy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716F51" w:rsidRDefault="00C14A0D" w:rsidP="003740B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00B050"/>
          </w:tcPr>
          <w:p w:rsidR="00C14A0D" w:rsidRPr="00E65F84" w:rsidRDefault="00C14A0D" w:rsidP="003740B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Edukacja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C357B8" w:rsidRDefault="00C14A0D" w:rsidP="003740B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:rsidR="00C14A0D" w:rsidRPr="00AF16A3" w:rsidRDefault="00C14A0D" w:rsidP="003740B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stopniowanie przymiotników</w:t>
            </w:r>
          </w:p>
          <w:p w:rsidR="00C14A0D" w:rsidRDefault="00C14A0D" w:rsidP="003740B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tworzenie przysłówków od przymiotników</w:t>
            </w:r>
          </w:p>
          <w:p w:rsidR="00C14A0D" w:rsidRPr="00C357B8" w:rsidRDefault="00C14A0D" w:rsidP="003740B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stopniowanie przysłówków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zdawkowo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:rsidR="00C14A0D" w:rsidRPr="008D513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opinie, pyta o opinie rozmówcy</w:t>
            </w:r>
          </w:p>
          <w:p w:rsidR="00C14A0D" w:rsidRPr="008D513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popełniając liczne </w:t>
            </w:r>
            <w:proofErr w:type="spellStart"/>
            <w:r w:rsidRPr="008D5135">
              <w:rPr>
                <w:rFonts w:ascii="Verdana" w:hAnsi="Verdana" w:cs="Calibri"/>
                <w:sz w:val="16"/>
                <w:szCs w:val="16"/>
              </w:rPr>
              <w:t>błędy,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</w:t>
            </w:r>
            <w:proofErr w:type="spellEnd"/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stosuje styl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wypowiedzi odpowiedni do sytuacji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dość liczne błędy,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:rsidR="00C14A0D" w:rsidRPr="008D513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8D513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częściowo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stosuje styl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wypowiedzi odpowiedni do sytuacji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:rsidR="00C14A0D" w:rsidRPr="008D513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C14A0D" w:rsidRPr="008D5135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samodzielnie i bezbłędnie i szczegółowo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:rsidR="00C14A0D" w:rsidRPr="008D513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8D513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00B050"/>
          </w:tcPr>
          <w:p w:rsidR="00C14A0D" w:rsidRPr="004F7F9B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Świat przyrody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C2552F" w:rsidRDefault="00C14A0D" w:rsidP="003740B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świat przyrody</w:t>
            </w:r>
          </w:p>
          <w:p w:rsidR="00C14A0D" w:rsidRPr="008D5135" w:rsidRDefault="00C14A0D" w:rsidP="003740B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0A796C">
              <w:rPr>
                <w:rFonts w:ascii="Verdana" w:hAnsi="Verdana"/>
                <w:sz w:val="16"/>
                <w:szCs w:val="16"/>
              </w:rPr>
              <w:t>c</w:t>
            </w:r>
            <w:r w:rsidRPr="000A796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zasowniki modalne: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can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must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to</w:t>
            </w:r>
          </w:p>
          <w:p w:rsidR="00C14A0D" w:rsidRPr="002137D3" w:rsidRDefault="00C14A0D" w:rsidP="003740B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proofErr w:type="spellStart"/>
            <w:r w:rsidRPr="008D5135">
              <w:rPr>
                <w:rFonts w:ascii="Verdana" w:hAnsi="Verdana"/>
                <w:sz w:val="16"/>
                <w:szCs w:val="16"/>
                <w:lang w:val="en-GB"/>
              </w:rPr>
              <w:t>wyrażania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5135">
              <w:rPr>
                <w:rFonts w:ascii="Verdana" w:hAnsi="Verdana"/>
                <w:sz w:val="16"/>
                <w:szCs w:val="16"/>
                <w:lang w:val="en-GB"/>
              </w:rPr>
              <w:t>przyszłości</w:t>
            </w:r>
            <w:proofErr w:type="spellEnd"/>
            <w:r w:rsidRPr="008D5135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: </w:t>
            </w:r>
            <w:r w:rsidRPr="008D5135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GB"/>
              </w:rPr>
              <w:t>going to, Present Continuous, will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upodobania, popełniając liczne błędy</w:t>
            </w:r>
          </w:p>
          <w:p w:rsidR="00C14A0D" w:rsidRPr="008D513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lastRenderedPageBreak/>
              <w:t xml:space="preserve">– popełniając liczne </w:t>
            </w:r>
            <w:proofErr w:type="spellStart"/>
            <w:r w:rsidRPr="008D5135">
              <w:rPr>
                <w:rFonts w:ascii="Verdana" w:hAnsi="Verdana"/>
                <w:sz w:val="16"/>
                <w:szCs w:val="16"/>
              </w:rPr>
              <w:t>błędy,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</w:t>
            </w:r>
            <w:proofErr w:type="spellEnd"/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zwierzęta, miejsca i zjawiska, opowiada o czynnościach, przedstawia fakty, wyraża i uzasadnia swoje opinie i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upodobania</w:t>
            </w:r>
          </w:p>
          <w:p w:rsidR="00C14A0D" w:rsidRPr="008D513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8D5135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zwierzęta, miejsca i zjawiska, opowiada o czynnościach, przedstawia fakty, wyraża i uzasadnia swoje opinie i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upodobania</w:t>
            </w:r>
          </w:p>
          <w:p w:rsidR="00C14A0D" w:rsidRPr="008D513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="00C14A0D" w:rsidRPr="008D513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8D5135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</w:p>
          <w:p w:rsidR="00C14A0D" w:rsidRPr="008D513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lastRenderedPageBreak/>
              <w:t xml:space="preserve">–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00B050"/>
          </w:tcPr>
          <w:p w:rsidR="00C14A0D" w:rsidRPr="00C93E5A" w:rsidRDefault="00C14A0D" w:rsidP="003740B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C93E5A">
              <w:rPr>
                <w:rFonts w:ascii="Verdana" w:hAnsi="Verdana" w:cs="Calibri"/>
                <w:bCs/>
                <w:sz w:val="16"/>
                <w:szCs w:val="16"/>
              </w:rPr>
              <w:lastRenderedPageBreak/>
              <w:t>Podróżowanie i turystyka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783CE7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783CE7" w:rsidRDefault="00C14A0D" w:rsidP="003740B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 w:rsidRPr="00C93E5A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C93E5A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podróżowanie i turystyka </w:t>
            </w:r>
          </w:p>
          <w:p w:rsidR="00C14A0D" w:rsidRPr="008D5135" w:rsidRDefault="00C14A0D" w:rsidP="003740B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proofErr w:type="spellStart"/>
            <w:r w:rsidRPr="00783CE7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przeszłe</w:t>
            </w:r>
            <w:proofErr w:type="spellEnd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83CE7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Continuous, Past Simple</w:t>
            </w:r>
          </w:p>
          <w:p w:rsidR="00C14A0D" w:rsidRPr="008D5135" w:rsidRDefault="00C14A0D" w:rsidP="003740B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zaimki osobowe</w:t>
            </w:r>
          </w:p>
          <w:p w:rsidR="00C14A0D" w:rsidRPr="008D5135" w:rsidRDefault="00C14A0D" w:rsidP="003740B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formy dzierżawcze</w:t>
            </w:r>
          </w:p>
          <w:p w:rsidR="00C14A0D" w:rsidRPr="00783CE7" w:rsidRDefault="00C14A0D" w:rsidP="003740B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zaimki zwrotne i wzajemne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 nie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C14A0D" w:rsidRPr="00B72DBB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liczne </w:t>
            </w:r>
            <w:proofErr w:type="spellStart"/>
            <w:r w:rsidRP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>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</w:t>
            </w:r>
            <w:proofErr w:type="spellEnd"/>
            <w:r w:rsidRP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B72DBB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</w:t>
            </w:r>
          </w:p>
          <w:p w:rsidR="00C14A0D" w:rsidRPr="00B72DBB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B72DBB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B72DBB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bezbłędnie uzyskuje i przekazuje informacje i wyjaśnienia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B72DBB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</w:t>
            </w:r>
          </w:p>
          <w:p w:rsidR="00C14A0D" w:rsidRPr="00B72DB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wszystkie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</w:tr>
      <w:tr w:rsidR="00C14A0D" w:rsidRPr="00F71F00" w:rsidTr="003740B7">
        <w:tc>
          <w:tcPr>
            <w:tcW w:w="0" w:type="auto"/>
            <w:gridSpan w:val="5"/>
            <w:shd w:val="clear" w:color="auto" w:fill="00B050"/>
          </w:tcPr>
          <w:p w:rsidR="00C14A0D" w:rsidRPr="00F71F00" w:rsidRDefault="00C14A0D" w:rsidP="003740B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Żywienie</w:t>
            </w:r>
            <w:proofErr w:type="spellEnd"/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 xml:space="preserve">NISKI STOPIEŃ SPEŁNIENIA </w:t>
            </w: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 xml:space="preserve">PODSTAWOWY STOPIEŃ </w:t>
            </w: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 xml:space="preserve">ŚREDNI STOPIEŃ SPEŁNIENIA </w:t>
            </w: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 xml:space="preserve">WYSOKI STOPIEŃ SPEŁNIANIA </w:t>
            </w: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DF0B55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DF0B55" w:rsidRDefault="00C14A0D" w:rsidP="003740B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F0B55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żywienie </w:t>
            </w:r>
          </w:p>
          <w:p w:rsidR="00C14A0D" w:rsidRPr="00DF0B55" w:rsidRDefault="00C14A0D" w:rsidP="003740B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>r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zeczowniki policzalne i niepoliczalne</w:t>
            </w:r>
          </w:p>
          <w:p w:rsidR="00C14A0D" w:rsidRPr="00906C76" w:rsidRDefault="00C14A0D" w:rsidP="003740B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06C76">
              <w:rPr>
                <w:rFonts w:ascii="Verdana" w:hAnsi="Verdana"/>
                <w:sz w:val="16"/>
                <w:szCs w:val="16"/>
              </w:rPr>
              <w:t>tryb rozkazujący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zdawkowo,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błędy, </w:t>
            </w: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opisuje przedmioty, opowiada o czynnościach, przedstawia fakty, wyraża i uzasadnia swoje opinie</w:t>
            </w:r>
          </w:p>
          <w:p w:rsidR="00C14A0D" w:rsidRPr="00906C76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 i upodobania, pyta o opinie rozmówcy</w:t>
            </w:r>
          </w:p>
          <w:p w:rsidR="00C14A0D" w:rsidRPr="00906C76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06C76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906C76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opisuje przedmioty, opowiada o czynnościach, przedstawia fakty, wyraża i uzasadnia swoje opinie</w:t>
            </w:r>
          </w:p>
          <w:p w:rsidR="00C14A0D" w:rsidRPr="00906C76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rozmowie, rozpoczyna, prowadzi i kończy rozmowę, podtrzymuje rozmowę w przypadku trudności w jej przebiegu, </w:t>
            </w: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="00C14A0D" w:rsidRPr="00906C76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06C76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906C76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poprawnie opisuje przedmioty, opowiada o czynnościach, przedstawia fakty, wyraża i uzasadnia swoje opinie</w:t>
            </w:r>
          </w:p>
          <w:p w:rsidR="00C14A0D" w:rsidRPr="00906C76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opisuje przedmioty, opowiada o czynnościach, przedstawia fakty, wyraża i uzasadnia swoje opinie</w:t>
            </w:r>
          </w:p>
          <w:p w:rsidR="00C14A0D" w:rsidRPr="00906C76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rozmowie, rozpoczyna, prowadzi i kończy rozmowę, podtrzymuje rozmowę w przypadku trudności w jej przebiegu, </w:t>
            </w: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C14A0D" w:rsidRPr="00906C76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:rsidR="00C14A0D" w:rsidRPr="00F532FB" w:rsidTr="003740B7">
        <w:tc>
          <w:tcPr>
            <w:tcW w:w="0" w:type="auto"/>
            <w:gridSpan w:val="5"/>
            <w:shd w:val="clear" w:color="auto" w:fill="00B050"/>
          </w:tcPr>
          <w:p w:rsidR="00C14A0D" w:rsidRPr="00585EEF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Zdrowie</w:t>
            </w:r>
            <w:proofErr w:type="spellEnd"/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W niewielkim stopniu stosuje poznane struktury gramatyczne w zadaniach językowych. Popełnia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W większości poprawnie stosuje poznane struktury gramatyczne w zadaniach językowych i własnych </w:t>
            </w: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Poprawnie stosuje poznane struktury gramatyczne w zadaniach językowych i własnych wypowiedziach: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F532FB" w:rsidRDefault="00C14A0D" w:rsidP="003740B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zdrowie</w:t>
            </w:r>
          </w:p>
          <w:p w:rsidR="00C14A0D" w:rsidRPr="00906C76" w:rsidRDefault="00C14A0D" w:rsidP="003740B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51C0E">
              <w:rPr>
                <w:rFonts w:ascii="Verdana" w:hAnsi="Verdana"/>
                <w:sz w:val="16"/>
                <w:szCs w:val="16"/>
              </w:rPr>
              <w:t>z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dania warunkowe</w:t>
            </w:r>
          </w:p>
          <w:p w:rsidR="00C14A0D" w:rsidRDefault="00C14A0D" w:rsidP="003740B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czasownik: </w:t>
            </w:r>
            <w:proofErr w:type="spellStart"/>
            <w:r w:rsidRPr="00906C76">
              <w:rPr>
                <w:rFonts w:ascii="Verdana" w:hAnsi="Verdana"/>
                <w:i/>
                <w:iCs/>
                <w:sz w:val="16"/>
                <w:szCs w:val="16"/>
              </w:rPr>
              <w:t>should</w:t>
            </w:r>
            <w:proofErr w:type="spellEnd"/>
          </w:p>
          <w:p w:rsidR="00C14A0D" w:rsidRPr="00E65F84" w:rsidRDefault="00C14A0D" w:rsidP="003740B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wyrażanie propozycji i sugestii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Często </w:t>
            </w:r>
            <w:proofErr w:type="spellStart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niew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</w:t>
            </w:r>
            <w:proofErr w:type="spellEnd"/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reaguje na polecenia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</w:p>
          <w:p w:rsidR="00C14A0D" w:rsidRPr="00891923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Pr="00877F1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niektóre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</w:p>
          <w:p w:rsidR="00C14A0D" w:rsidRPr="00891923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częściowo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:rsidR="00C14A0D" w:rsidRPr="00891923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</w:p>
          <w:p w:rsidR="00C14A0D" w:rsidRPr="00891923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prowadzi i kończy rozmowę, podtrzymuje rozmowę w przypadku trudności w jej przebiegu, w większości bezbłędnie uzyskuje i przekazuje informacje i wyjaśnienia, wyraża i uzasadnia swoje opinie i upodobania, pyta o opinie rozmówcy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891923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</w:p>
          <w:p w:rsidR="00C14A0D" w:rsidRPr="00891923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C14A0D" w:rsidRPr="00891923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14A0D" w:rsidRPr="00D93DEC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Nauka i technika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D00F26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1B53EB" w:rsidRDefault="00C14A0D" w:rsidP="003740B7">
            <w:pPr>
              <w:pStyle w:val="NormalnyWeb"/>
              <w:numPr>
                <w:ilvl w:val="0"/>
                <w:numId w:val="2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nauka i technika</w:t>
            </w:r>
          </w:p>
          <w:p w:rsidR="00C14A0D" w:rsidRPr="00D00F26" w:rsidRDefault="00C14A0D" w:rsidP="003740B7">
            <w:pPr>
              <w:pStyle w:val="NormalnyWeb"/>
              <w:numPr>
                <w:ilvl w:val="0"/>
                <w:numId w:val="2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strona bierna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niektóre zadania na słuchanie i czytanie ze zrozumieniem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DC1FDB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rozmówcy, wyraża swoje upodobania i pyta o upodobania rozmówcy</w:t>
            </w:r>
          </w:p>
          <w:p w:rsidR="00C14A0D" w:rsidRPr="00DC1FDB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</w:t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rozmówcy, wyraża swoje upodobania i pyta o upodobania rozmówcy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korzystając z podręcznika i pomocy nauczyciela, popełniając liczne błędy wiadomość z prośbą o pomoc, opisuje przedmioty, przedstawia fakty, uzyskuje i przekazuje informacje i wyjaśnienia, wyraża prośbę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="00C14A0D" w:rsidRPr="00DC1FDB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C1FDB">
              <w:rPr>
                <w:rFonts w:ascii="Verdana" w:hAnsi="Verdana"/>
                <w:sz w:val="16"/>
                <w:szCs w:val="16"/>
              </w:rPr>
              <w:t>– popełniając liczne błędy,</w:t>
            </w:r>
            <w:r w:rsidRPr="00DC1F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poprawnie rozwiązuje zadania na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słuchanie i czytanie ze zrozumieniem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DC1FDB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C14A0D" w:rsidRPr="00DC1FDB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uczestniczyć w rozmowie </w:t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popełniając dość liczne błędy </w:t>
            </w:r>
            <w:r w:rsidRPr="00DC1FDB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="00C14A0D" w:rsidRPr="00DC1FDB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C1FDB">
              <w:rPr>
                <w:rFonts w:ascii="Verdana" w:hAnsi="Verdana"/>
                <w:sz w:val="16"/>
                <w:szCs w:val="16"/>
              </w:rPr>
              <w:t>– częściowo bezbłędnie</w:t>
            </w:r>
            <w:r w:rsidRPr="00DC1F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zadania na słuchanie i czytanie ze zrozumieniem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</w:p>
          <w:p w:rsidR="00C14A0D" w:rsidRPr="00DC1FDB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C14A0D" w:rsidRPr="00DC1FDB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 </w:t>
            </w:r>
            <w:r w:rsidRPr="00DC1FDB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="00C14A0D" w:rsidRPr="00DC1FDB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C1FDB">
              <w:rPr>
                <w:rFonts w:ascii="Verdana" w:hAnsi="Verdana"/>
                <w:sz w:val="16"/>
                <w:szCs w:val="16"/>
              </w:rPr>
              <w:t>– na ogół bezbłędnie</w:t>
            </w:r>
            <w:r w:rsidRPr="00DC1F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rozwiązuje wszystkie zadania na słuchanie i czytanie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ze zrozumieniem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</w:p>
          <w:p w:rsidR="00C14A0D" w:rsidRPr="00DC1FDB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C14A0D" w:rsidRPr="00DC1FDB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="00C14A0D" w:rsidRPr="00DC1FDB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samodzielnie i bezbłędnie </w:t>
            </w:r>
            <w:r w:rsidRPr="00DC1FDB"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wiadomość z prośbą o pomoc, opisuje przedmioty, przedstawia fakty, uzyskuje i przekazuje informacje i wyjaśnienia, wyraża prośbę,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:rsidR="00C14A0D" w:rsidRPr="00DC1FDB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D9D9D9" w:themeFill="background1" w:themeFillShade="D9"/>
          </w:tcPr>
          <w:p w:rsidR="00C14A0D" w:rsidRPr="00C822C3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C14A0D" w:rsidRPr="00281F3E" w:rsidTr="003740B7">
        <w:tc>
          <w:tcPr>
            <w:tcW w:w="0" w:type="auto"/>
            <w:gridSpan w:val="5"/>
            <w:shd w:val="clear" w:color="auto" w:fill="00B050"/>
          </w:tcPr>
          <w:p w:rsidR="00C14A0D" w:rsidRPr="00281F3E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Sport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281F3E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lastRenderedPageBreak/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1B53EB" w:rsidRDefault="00C14A0D" w:rsidP="003740B7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sport</w:t>
            </w:r>
          </w:p>
          <w:p w:rsidR="00C14A0D" w:rsidRPr="00DB76EB" w:rsidRDefault="00C14A0D" w:rsidP="003740B7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sz w:val="16"/>
                <w:szCs w:val="16"/>
              </w:rPr>
              <w:t>p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:rsidR="00C14A0D" w:rsidRPr="00DB76EB" w:rsidRDefault="00C14A0D" w:rsidP="003740B7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czas </w:t>
            </w:r>
            <w:r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Past </w:t>
            </w:r>
            <w:proofErr w:type="spellStart"/>
            <w:r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Perfect</w:t>
            </w:r>
            <w:proofErr w:type="spellEnd"/>
          </w:p>
        </w:tc>
      </w:tr>
      <w:tr w:rsidR="00C14A0D" w:rsidRPr="00041D30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–poprawnie rozwiązuje niektóre zadania na słuchanie i czytanie ze zrozumieniem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sportu, popełniając liczne błędy uzyskuje i przekazuje informacje, zdawkowo wyraża i uzasadnia swoje opinie, pyta o opinie rozmówcy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popełniając liczne błędy, zdawkowo wypowiada się na temat uczestniczenia w różnych wydarzeniach sportowych, opisuje czynności, wyraża i uzasadnia swoje opinie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bardzo prostych konstrukcji,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zdawkowo </w:t>
            </w:r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, popełniając liczne błędy uzyskuje i przekazuje informacje, zdawkowo wyraża i uzasadnia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swoje opinie, pyta o opinie rozmówcy</w:t>
            </w:r>
          </w:p>
          <w:p w:rsidR="00C14A0D" w:rsidRPr="00041D3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pisze krótki </w:t>
            </w:r>
            <w:r w:rsidRP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zdawkowo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niecodziennych sportów, z pomocą korzysta ze źródeł informacji w języku obcym za pomocą technologii informacyjno-komunikacyjnych</w:t>
            </w:r>
          </w:p>
          <w:p w:rsidR="00C14A0D" w:rsidRPr="00041D3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041D30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041D3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sportu,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wypowiada się na temat uczestniczenia w różnych wydarzeniach sportowych, opisuje czynności, wyraża i uzasadnia swoje opinie 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prostych </w:t>
            </w:r>
            <w:proofErr w:type="spellStart"/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konstrukcji,</w:t>
            </w:r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wyraża</w:t>
            </w:r>
            <w:proofErr w:type="spellEnd"/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i uzasadnia swoją opinię na temat cytatu 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, rozpoczyna, prowadzi i kończy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rozmowę, podtrzymuje rozmowę w przypadku trudności w jej przebiegu, popełniając dość liczne błędy uzyskuje i przekazuje informacje, wyraża i uzasadnia swoje opinie, pyta o opinie rozmówcy</w:t>
            </w:r>
          </w:p>
          <w:p w:rsidR="00C14A0D" w:rsidRPr="00041D3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niecodziennych sportów, korzysta ze źródeł informacji w języku obcym za pomocą technologii informacyjno-komunikacyjnych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sportu,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bezbłędnie wypowiada się na temat uczestniczenia w różnych wydarzeniach sportowych, opisuje czynności, wyraża i uzasadnia swoje opinie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poznanych </w:t>
            </w:r>
            <w:proofErr w:type="spellStart"/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konstrukcji,</w:t>
            </w:r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wyraża</w:t>
            </w:r>
            <w:proofErr w:type="spellEnd"/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i uzasadnia swoją opinię na temat cytatu 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, rozpoczyna, prowadzi i kończy rozmowę, podtrzymuje rozmowę w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przypadku trudności w jej przebiegu, na ogół bezbłędnie uzyskuje i przekazuje informacje, wyraża i uzasadnia swoje opinie, pyta o opinie rozmówcy</w:t>
            </w:r>
          </w:p>
          <w:p w:rsidR="00C14A0D" w:rsidRPr="00041D3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niecodziennych sportów, korzysta ze źródeł informacji w języku obcym za pomocą technologii informacyjno-komunikacyjnych</w:t>
            </w:r>
          </w:p>
          <w:p w:rsidR="00C14A0D" w:rsidRPr="00041D3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041D30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041D3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sportu, rozpoczyna, prowadzi i kończy rozmowę, podtrzymuje rozmowę w przypadku trudności w jej przebiegu,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i uzasadnia swoje opinie, pyta o opinie rozmówcy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wypowiada się na temat uczestniczenia w różnych wydarzeniach sportowych, opisuje czynności, wyraża i uzasadnia swoje opinie 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złożonych </w:t>
            </w:r>
            <w:proofErr w:type="spellStart"/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konstrukcji,</w:t>
            </w:r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wyraża</w:t>
            </w:r>
            <w:proofErr w:type="spellEnd"/>
            <w:r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i uzasadnia swoją opinię na temat cytatu 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</w:t>
            </w:r>
          </w:p>
          <w:p w:rsidR="00C14A0D" w:rsidRPr="00041D3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używając zdań złożonych, samodzielnie i bezbłędnie 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niecodziennych sportów, samodzielnie korzysta ze źródeł informacji w języku obcym za pomocą technologii informacyjno-komunikacyjnych</w:t>
            </w:r>
          </w:p>
          <w:p w:rsidR="00C14A0D" w:rsidRPr="00041D3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D9D9D9" w:themeFill="background1" w:themeFillShade="D9"/>
          </w:tcPr>
          <w:p w:rsidR="00C14A0D" w:rsidRPr="00C822C3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C14A0D" w:rsidRPr="00E57E69" w:rsidTr="003740B7">
        <w:tc>
          <w:tcPr>
            <w:tcW w:w="0" w:type="auto"/>
            <w:gridSpan w:val="5"/>
            <w:shd w:val="clear" w:color="auto" w:fill="00B050"/>
          </w:tcPr>
          <w:p w:rsidR="00C14A0D" w:rsidRPr="00E57E69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Praca</w:t>
            </w:r>
            <w:proofErr w:type="spellEnd"/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sz w:val="16"/>
                <w:szCs w:val="16"/>
                <w:lang w:val="en-US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716F51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041D30" w:rsidRDefault="00C14A0D" w:rsidP="003740B7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praca</w:t>
            </w:r>
          </w:p>
          <w:p w:rsidR="00C14A0D" w:rsidRDefault="00C14A0D" w:rsidP="003740B7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pytania pośrednie</w:t>
            </w:r>
          </w:p>
          <w:p w:rsidR="00C14A0D" w:rsidRPr="00716F51" w:rsidRDefault="00C14A0D" w:rsidP="003740B7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mowa zależna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lastRenderedPageBreak/>
              <w:t xml:space="preserve">wypowiada się na temat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bardzo prostych konstrukcji,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różnych zawodów, popełniając liczne błędy uzyskuje i przekazuje informacje i wyjaśnienia, zdawkowo wyraża i uzasadnia swoje opinie, pyta o opinie rozmówcy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>– z trudem uczestniczy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opinie, pyta o opinie rozmówcy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popełniając liczne błędy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na </w:t>
            </w:r>
            <w:proofErr w:type="spellStart"/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blogu</w:t>
            </w:r>
            <w:proofErr w:type="spellEnd"/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1B730F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B730F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1B730F">
              <w:rPr>
                <w:rFonts w:ascii="Verdana" w:hAnsi="Verdana" w:cs="Calibri"/>
                <w:color w:val="000000"/>
                <w:sz w:val="16"/>
                <w:szCs w:val="16"/>
              </w:rPr>
              <w:t>popełniając liczne błędy, 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stosuje styl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wypowiedzi odpowiedni do sytuacji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prostych konstrukcji,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różnych zawodów,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>– stara się aktywnie uczestniczyć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częściowo bezbłędnie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na </w:t>
            </w:r>
            <w:proofErr w:type="spellStart"/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blogu</w:t>
            </w:r>
            <w:proofErr w:type="spellEnd"/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1B730F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B730F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1B730F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stosuje styl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wypowiedzi odpowiedni do sytuacji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poznanych konstrukcji,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różnych zawodów,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na ogół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na </w:t>
            </w:r>
            <w:proofErr w:type="spellStart"/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blogu</w:t>
            </w:r>
            <w:proofErr w:type="spellEnd"/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1B730F" w:rsidRDefault="00C14A0D" w:rsidP="003740B7">
            <w:pPr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1B730F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używając zdań złożonych, samodzielnie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złożonych konstrukcji, samodzielnie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i szczegółowo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różnych zawodów,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1B730F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na </w:t>
            </w:r>
            <w:proofErr w:type="spellStart"/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blogu</w:t>
            </w:r>
            <w:proofErr w:type="spellEnd"/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1B730F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B730F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1B730F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D9D9D9" w:themeFill="background1" w:themeFillShade="D9"/>
          </w:tcPr>
          <w:p w:rsidR="00C14A0D" w:rsidRPr="008355C2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55C2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>ci i umiejętności z rozdziału.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00B050"/>
          </w:tcPr>
          <w:p w:rsidR="00C14A0D" w:rsidRPr="00E65F84" w:rsidRDefault="00C14A0D" w:rsidP="003740B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Zakupy i usługi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sz w:val="16"/>
                <w:szCs w:val="16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 xml:space="preserve">PODSTAWOWY STOPIEŃ SPEŁNIENIA WYMAGAŃ </w:t>
            </w: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57509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575094" w:rsidRDefault="00C14A0D" w:rsidP="003740B7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zakupy i usługi</w:t>
            </w:r>
          </w:p>
          <w:p w:rsidR="00C14A0D" w:rsidRPr="00575094" w:rsidRDefault="00C14A0D" w:rsidP="003740B7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 w:rsidRPr="002137D3">
              <w:rPr>
                <w:rFonts w:ascii="Verdana" w:hAnsi="Verdana"/>
                <w:sz w:val="16"/>
                <w:szCs w:val="16"/>
              </w:rPr>
              <w:t>zaimki</w:t>
            </w:r>
            <w:r w:rsidRPr="00575094">
              <w:rPr>
                <w:rFonts w:ascii="Verdana" w:hAnsi="Verdana"/>
                <w:sz w:val="16"/>
                <w:szCs w:val="16"/>
                <w:lang w:val="en-GB"/>
              </w:rPr>
              <w:t xml:space="preserve">: </w:t>
            </w:r>
            <w:r w:rsidRPr="00575094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one/ones, another, other, the other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sklepów, popełniając liczne błędy, uzyskuje i przekazuje informacje i wyjaśnienia, zdawkowo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opowiada o przedmiotach, których nigdy nie kupiłby w </w:t>
            </w:r>
            <w:proofErr w:type="spellStart"/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bardzo prostymi zdaniami, zdawkowo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popełniając liczne błędy, uzyskuje i przekazuje informacje i wyjaśnienia, zdawkowo wyraża i uzasadnia swoje opinie, pyta o opinie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 i pomocy nauczyciela, popełniając liczne błędy, pisze krótki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robotów, z pomocą korzysta ze źródeł informacji w języku obcym za pomocą technologii informacyjno-komunikacyjnych</w:t>
            </w:r>
          </w:p>
          <w:p w:rsidR="00C14A0D" w:rsidRPr="0042706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sz w:val="16"/>
                <w:szCs w:val="16"/>
              </w:rPr>
              <w:t xml:space="preserve">popełniając liczne błędy,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sklepów, rozpoczyna, prowadzi i kończy rozmowę, podtrzymuje rozmowę w przypadku trudności w jej przebiegu, popełniając dość liczne błędy,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dość liczne błędy, opowiada o przedmiotach, których nigdy nie kupiłby w </w:t>
            </w:r>
            <w:proofErr w:type="spellStart"/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podręcznika, częściowo bezbłędnie pisze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robotów, korzysta ze źródeł informacji w języku obcym za pomocą technologii informacyjno-komunikacyjnych</w:t>
            </w:r>
          </w:p>
          <w:p w:rsidR="00C14A0D" w:rsidRPr="0042706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sz w:val="16"/>
                <w:szCs w:val="16"/>
              </w:rPr>
              <w:t xml:space="preserve">częściowo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sklepów,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opowiada o przedmiotach, których nigdy nie kupiłby w </w:t>
            </w:r>
            <w:proofErr w:type="spellStart"/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rozmowę w przypadku trudności w jej przebiegu, w większości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bezbłędnie pisze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robotów, korzysta ze źródeł informacji w języku obcym za pomocą technologii informacyjno-komunikacyjnych</w:t>
            </w:r>
          </w:p>
          <w:p w:rsidR="00C14A0D" w:rsidRPr="00427060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sklepów,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szczegółowo i bezbłędnie opowiada o przedmiotach, których nigdy nie kupiłby w </w:t>
            </w:r>
            <w:proofErr w:type="spellStart"/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–używając zdań złożonych, samodzielnie i bezbłędnie wypowiada się na temat wydawania pieniędzy</w:t>
            </w:r>
            <w:r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bezbłędnie uzyskuje i przekazuje informacje i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robienia zakupów w różnych </w:t>
            </w:r>
            <w:proofErr w:type="spellStart"/>
            <w:r w:rsidRPr="00427060">
              <w:rPr>
                <w:rFonts w:ascii="Verdana" w:hAnsi="Verdana"/>
                <w:b w:val="0"/>
                <w:sz w:val="16"/>
                <w:szCs w:val="16"/>
              </w:rPr>
              <w:t>miejscach,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</w:t>
            </w:r>
            <w:proofErr w:type="spellEnd"/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samodzielnie i bezbłędnie pisze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zawodów,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robotów, samodzielnie korzysta ze źródeł informacji w języku obcym za pomocą technologii informacyjno-komunikacyjnych</w:t>
            </w:r>
          </w:p>
          <w:p w:rsidR="00C14A0D" w:rsidRPr="0042706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D9D9D9" w:themeFill="background1" w:themeFillShade="D9"/>
          </w:tcPr>
          <w:p w:rsidR="00C14A0D" w:rsidRPr="004F7F9B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F9B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>ci i umiejętności z rozdziału.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00B050"/>
          </w:tcPr>
          <w:p w:rsidR="00C14A0D" w:rsidRPr="004F7F9B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Kultura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sz w:val="16"/>
                <w:szCs w:val="16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8B21BC" w:rsidRDefault="00C14A0D" w:rsidP="003740B7">
            <w:pPr>
              <w:pStyle w:val="NormalnyWeb"/>
              <w:numPr>
                <w:ilvl w:val="0"/>
                <w:numId w:val="24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:rsidR="00C14A0D" w:rsidRPr="003A6DFB" w:rsidRDefault="00C14A0D" w:rsidP="003740B7">
            <w:pPr>
              <w:pStyle w:val="NormalnyWeb"/>
              <w:numPr>
                <w:ilvl w:val="0"/>
                <w:numId w:val="24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zdania przydawkowe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opowiada o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ulubionym gatunku muzycznym, wyraża i uzasadnia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piosenkarza, popełniając liczne błędy, uzyskuje i przekazuje informacje i wyjaśnienia, zdawkowo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wyraża i uzasadnia swoje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dzieł sztuki, popełniając liczne błędy, uzyskuje i przekazuje informacje i wyjaśnienia, zdawkowo wyraża i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bardzo krótki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wpis na </w:t>
            </w:r>
            <w:proofErr w:type="spellStart"/>
            <w:r w:rsidRPr="00427060">
              <w:rPr>
                <w:rFonts w:ascii="Verdana" w:hAnsi="Verdana"/>
                <w:b w:val="0"/>
                <w:sz w:val="16"/>
                <w:szCs w:val="16"/>
              </w:rPr>
              <w:t>blogu</w:t>
            </w:r>
            <w:proofErr w:type="spellEnd"/>
            <w:r w:rsidRPr="00427060">
              <w:rPr>
                <w:rFonts w:ascii="Verdana" w:hAnsi="Verdana"/>
                <w:b w:val="0"/>
                <w:sz w:val="16"/>
                <w:szCs w:val="16"/>
              </w:rPr>
              <w:t>, w którym recenzuje ciekawy film, wyraża i uzasadnia opinie, przekazuje informacji,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="00C14A0D" w:rsidRPr="0042706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opowiada o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ulubionym gatunku muzycznym, wyraża i uzasadnia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piosenkarza,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wyraża i uzasadnia swoje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rozmowie na temat dzieł sztuki,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krótki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wpis na </w:t>
            </w:r>
            <w:proofErr w:type="spellStart"/>
            <w:r w:rsidRPr="00427060">
              <w:rPr>
                <w:rFonts w:ascii="Verdana" w:hAnsi="Verdana"/>
                <w:b w:val="0"/>
                <w:sz w:val="16"/>
                <w:szCs w:val="16"/>
              </w:rPr>
              <w:t>blogu</w:t>
            </w:r>
            <w:proofErr w:type="spellEnd"/>
            <w:r w:rsidRPr="00427060">
              <w:rPr>
                <w:rFonts w:ascii="Verdana" w:hAnsi="Verdana"/>
                <w:b w:val="0"/>
                <w:sz w:val="16"/>
                <w:szCs w:val="16"/>
              </w:rPr>
              <w:t>, w którym recenzuje ciekawy film, wyraża i uzasadnia opinie, przekazuje informacji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42706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427060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opowiada o ulubionym gatunku muzycznym, wyraża i uzasadnia opinie i upodobania 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piosenkarza,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prostymi zdaniami wypowiada się na temat cytatu, wyraża i uzasadnia swoje opinie i upodobania 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dzieł sztuki, rozpoczyna, prowadzi i kończy rozmowę, podtrzymuje rozmowę w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przypadku trudności w jej przebiegu, w większości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wpis na </w:t>
            </w:r>
            <w:proofErr w:type="spellStart"/>
            <w:r w:rsidRPr="00427060">
              <w:rPr>
                <w:rFonts w:ascii="Verdana" w:hAnsi="Verdana"/>
                <w:b w:val="0"/>
                <w:sz w:val="16"/>
                <w:szCs w:val="16"/>
              </w:rPr>
              <w:t>blogu</w:t>
            </w:r>
            <w:proofErr w:type="spellEnd"/>
            <w:r w:rsidRPr="00427060">
              <w:rPr>
                <w:rFonts w:ascii="Verdana" w:hAnsi="Verdana"/>
                <w:b w:val="0"/>
                <w:sz w:val="16"/>
                <w:szCs w:val="16"/>
              </w:rPr>
              <w:t>, w którym recenzuje ciekawy film, wyraża i uzasadnia opinie, przekazuje informacji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42706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427060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opowiada o ulubionym gatunku muzycznym, wyraża i uzasadnia opinie i upodobania 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piosenkarza,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wypowiada się na temat cytatu, wyraża i uzasadnia swoje opinie i upodobania 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dzieł sztuki, rozpoczyna, prowadzi i kończy rozmowę, podtrzymuje rozmowę w przypadku trudności w jej przebiegu, bezbłędnie uzyskuje i przekazuje informacje i wyjaśnienia,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wyraża i uzasadnia swoje opinie, pyta o opinie rozmówcy</w:t>
            </w:r>
          </w:p>
          <w:p w:rsidR="00C14A0D" w:rsidRPr="00427060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wpis na </w:t>
            </w:r>
            <w:proofErr w:type="spellStart"/>
            <w:r w:rsidRPr="00427060">
              <w:rPr>
                <w:rFonts w:ascii="Verdana" w:hAnsi="Verdana"/>
                <w:b w:val="0"/>
                <w:sz w:val="16"/>
                <w:szCs w:val="16"/>
              </w:rPr>
              <w:t>blogu</w:t>
            </w:r>
            <w:proofErr w:type="spellEnd"/>
            <w:r w:rsidRPr="00427060">
              <w:rPr>
                <w:rFonts w:ascii="Verdana" w:hAnsi="Verdana"/>
                <w:b w:val="0"/>
                <w:sz w:val="16"/>
                <w:szCs w:val="16"/>
              </w:rPr>
              <w:t>, w którym recenzuje ciekawy film, wyraża i uzasadnia opinie, przekazuje informacji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:rsidR="00C14A0D" w:rsidRPr="0042706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D9D9D9" w:themeFill="background1" w:themeFillShade="D9"/>
          </w:tcPr>
          <w:p w:rsidR="00C14A0D" w:rsidRPr="009455ED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55ED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00B050"/>
          </w:tcPr>
          <w:p w:rsidR="00C14A0D" w:rsidRPr="00C93E5A" w:rsidRDefault="00C14A0D" w:rsidP="003740B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Życie społeczne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783CE7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B57C7C" w:rsidRDefault="00C14A0D" w:rsidP="003740B7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700E25F2">
              <w:rPr>
                <w:rFonts w:ascii="Verdana" w:hAnsi="Verdana"/>
                <w:color w:val="000000" w:themeColor="text1"/>
                <w:sz w:val="16"/>
                <w:szCs w:val="16"/>
              </w:rPr>
              <w:t>słownictwo z działów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700E25F2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  <w:highlight w:val="yellow"/>
              </w:rPr>
              <w:t>życie społeczne</w:t>
            </w:r>
            <w:r w:rsidRPr="700E25F2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700E25F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życie prywatne: problemy, zdrowie: tryb życia, samopoczucie, choroby i ich leczenie, edukacja: życie szkoły</w:t>
            </w:r>
          </w:p>
          <w:p w:rsidR="00C14A0D" w:rsidRPr="00B57C7C" w:rsidRDefault="00C14A0D" w:rsidP="003740B7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 w:rsidRPr="00B57C7C">
              <w:rPr>
                <w:rFonts w:ascii="Verdana" w:hAnsi="Verdana" w:cs="Calibri"/>
                <w:color w:val="000000"/>
                <w:sz w:val="16"/>
                <w:szCs w:val="16"/>
              </w:rPr>
              <w:t>podstawowa wiedza o krajach, społeczeństwach i kulturach społeczności, które posługują się danym językiem obcym</w:t>
            </w:r>
          </w:p>
          <w:p w:rsidR="00C14A0D" w:rsidRPr="00B57C7C" w:rsidRDefault="00C14A0D" w:rsidP="003740B7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zdania okolicznikowe czasu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>na temat życia na innej planecie,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 uzyskuje i przekazuje informacje i wyjaśnienia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bardzo prostymi zdaniami, zdawkowo wypowiada się na temat uzależnień, opisuje zjawiska, przedstawia fakty,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 w rozmowie na temat </w:t>
            </w: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bardzo prostych konstrukcji wypowiada się na temat cytatu, zdawkowo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 w:rsidRPr="006457A1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 uzyskuje i przekazuje informacje i wyjaśnienia, zdawkowo wyraża i uzasadnia swoje opinie, pyta o opinie rozmówcy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błędy,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>zaproszenie na imprezę charytatywną, przedstawia fakty, przekazuje informacje, zaprasza, zachęca,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bardzo prostymi zdaniami opowiada o bezpieczeństwie w jego kraju, wyraża i uzasadnia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współdziałać w grupie, tworzy prezentację na temat filmu 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lub serialu o stróżach prawa, z pomocą korzysta ze źródeł informacji w języku obcym za pomocą technologii informacyjno-komunikacyjnych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kończy rozmowę, podtrzymuje rozmowę w przypadku trudności w jej przebiegu, częściowo bezbłędnie uzyskuje i przekazuje informacje i wyjaśnienia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prostymi zdaniami wypowiada się na temat uzależnień, opisuje zjawiska, przedstawia fakty,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 w rozmowie na temat </w:t>
            </w: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prostych konstrukcji wypowiada się na temat cytatu,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 w:rsidRPr="006457A1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popełniając dość liczne błędy,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>zaproszenie na imprezę charytatywną, przedstawia fakty, przekazuje informacje, zaprasza, zachęca,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prostymi zdaniami opowiada o bezpieczeństwie w jego kraju, wyraża i uzasadnia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przypadku trudności w jej przebiegu, częściowo bezbłędnie uzyskuje i przekazuje informacje i wyjaśnienia, wyraża i uzasadnia swoje opinie, pyta o opinie rozmówcy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filmu lub serialu o stróżach prawa, korzysta ze źródeł informacji w języku obcym za pomocą technologii informacyjno-komunikacyjnych</w:t>
            </w:r>
          </w:p>
          <w:p w:rsidR="00C14A0D" w:rsidRPr="006457A1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6457A1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6457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kończy rozmowę, podtrzymuje rozmowę w przypadku trudności w jej przebiegu, w większości bezbłędnie uzyskuje i przekazuje informacje i wyjaśnienia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prostymi zdaniami wypowiada się na temat uzależnień, opisuje zjawiska, przedstawia fakty, wyraża i uzasadnia swoje opinie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uczestniczy w rozmowie na temat </w:t>
            </w: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poznanych konstrukcji wypowiada się na temat cytatu, wyraża i uzasadnia swoje opinie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 w:rsidRPr="006457A1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zaproszenie na imprezę charytatywną, przedstawia fakty, przekazuje informacje, zaprasza, zachęca,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prostymi zdaniami opowiada o bezpieczeństwie w jego kraju, wyraża i uzasadnia opinie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w większości bezbłędnie uzyskuje i przekazuje informacje i wyjaśnienia, wyraża i uzasadnia swoje opinie, pyta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o opinie rozmówcy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filmu lub serialu o stróżach prawa, korzysta ze źródeł informacji w języku obcym za pomocą technologii informacyjno-komunikacyjnych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trudności w jej przebiegu, bezbłędnie uzyskuje i przekazuje informacje i wyjaśnienia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zdań złożonych, samodzielnie i szczegółowo wypowiada się na temat uzależnień, opisuje zjawiska, przedstawia fakty, wyraża i uzasadnia swoje opinie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uczestniczy w rozmowie na temat </w:t>
            </w: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złożonych konstrukcji, samodzielnie wypowiada się na temat cytatu, wyraża i uzasadnia swoje opinie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 w:rsidRPr="006457A1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zaproszenie na imprezę charytatywną, przedstawia fakty, przekazuje informacje, zaprasza, zachęca,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zdań złożonych, samodzielnie opowiada o bezpieczeństwie w jego kraju, wyraża i uzasadnia opinie</w:t>
            </w:r>
          </w:p>
          <w:p w:rsidR="00C14A0D" w:rsidRPr="006457A1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6457A1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współdziała w grupie, tworzy prezentację na temat filmu lub serialu o stróżach prawa, samodzielnie korzysta ze 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źródeł informacji w języku obcym za pomocą technologii informacyjno-komunikacyjnych</w:t>
            </w:r>
          </w:p>
          <w:p w:rsidR="00C14A0D" w:rsidRPr="006457A1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D9D9D9" w:themeFill="background1" w:themeFillShade="D9"/>
          </w:tcPr>
          <w:p w:rsidR="00C14A0D" w:rsidRPr="00703AE3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03AE3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C14A0D" w:rsidRPr="00F71F00" w:rsidTr="003740B7">
        <w:tc>
          <w:tcPr>
            <w:tcW w:w="0" w:type="auto"/>
            <w:gridSpan w:val="5"/>
            <w:shd w:val="clear" w:color="auto" w:fill="00B050"/>
          </w:tcPr>
          <w:p w:rsidR="00C14A0D" w:rsidRPr="00E270B4" w:rsidRDefault="00C14A0D" w:rsidP="003740B7">
            <w:pPr>
              <w:pStyle w:val="Domynie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E270B4">
              <w:rPr>
                <w:rFonts w:ascii="Verdana" w:hAnsi="Verdana"/>
                <w:sz w:val="16"/>
                <w:szCs w:val="16"/>
              </w:rPr>
              <w:t>End-of-year-lessons</w:t>
            </w:r>
            <w:proofErr w:type="spellEnd"/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F71F00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="00C14A0D" w:rsidRPr="00E65F84" w:rsidRDefault="00C14A0D" w:rsidP="003740B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:rsidR="00C14A0D" w:rsidRPr="00E65F84" w:rsidRDefault="00C14A0D" w:rsidP="003740B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C14A0D" w:rsidRPr="00E65F84" w:rsidTr="003740B7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C14A0D" w:rsidRPr="00E65F8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C14A0D" w:rsidRPr="00E270B4" w:rsidTr="003740B7">
        <w:tc>
          <w:tcPr>
            <w:tcW w:w="0" w:type="auto"/>
            <w:vMerge/>
          </w:tcPr>
          <w:p w:rsidR="00C14A0D" w:rsidRPr="00E65F84" w:rsidRDefault="00C14A0D" w:rsidP="003740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C14A0D" w:rsidRPr="00E270B4" w:rsidRDefault="00C14A0D" w:rsidP="003740B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:rsidR="00C14A0D" w:rsidRPr="00E270B4" w:rsidRDefault="00C14A0D" w:rsidP="003740B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:rsidR="00C14A0D" w:rsidRPr="00E270B4" w:rsidRDefault="00C14A0D" w:rsidP="003740B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praca</w:t>
            </w:r>
          </w:p>
          <w:p w:rsidR="00C14A0D" w:rsidRPr="00E270B4" w:rsidRDefault="00C14A0D" w:rsidP="003740B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podróżowanie i turystyka</w:t>
            </w:r>
          </w:p>
          <w:p w:rsidR="00C14A0D" w:rsidRPr="00E270B4" w:rsidRDefault="00C14A0D" w:rsidP="003740B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człowiek</w:t>
            </w:r>
          </w:p>
          <w:p w:rsidR="00C14A0D" w:rsidRPr="00E270B4" w:rsidRDefault="00C14A0D" w:rsidP="003740B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F0B55">
              <w:rPr>
                <w:rFonts w:ascii="Verdana" w:hAnsi="Verdana"/>
                <w:i/>
                <w:color w:val="000000"/>
                <w:sz w:val="16"/>
                <w:szCs w:val="16"/>
              </w:rPr>
              <w:t>żywienie</w:t>
            </w:r>
          </w:p>
          <w:p w:rsidR="00C14A0D" w:rsidRPr="00E270B4" w:rsidRDefault="00C14A0D" w:rsidP="003740B7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E270B4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życie prywatne</w:t>
            </w:r>
          </w:p>
        </w:tc>
      </w:tr>
      <w:tr w:rsidR="00C14A0D" w:rsidRPr="00E65F84" w:rsidTr="003740B7">
        <w:tc>
          <w:tcPr>
            <w:tcW w:w="0" w:type="auto"/>
            <w:shd w:val="clear" w:color="auto" w:fill="D9D9D9" w:themeFill="background1" w:themeFillShade="D9"/>
          </w:tcPr>
          <w:p w:rsidR="00C14A0D" w:rsidRPr="00E65F84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zdawkowo, 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popełniając liczne błędy, </w:t>
            </w: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szkoły średniej, wyraża i uzasadnia opinie, przypuszczenia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stara się współdziałać w grupie, tworzy prezentację na temat szkół średnich w okolicy, z pomocą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stylów uczenia się innych uczniów, z pomocą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ulubionego bohatera historycznego, z pomocą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współdziałać w grupie, 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tworzy prezentację o tym za czym tęsknią ludzie po przeprowadzce do innego kraju, z pomocą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języka polskiego, z pomocą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mody wybranej dekady XX wieku, z pomocą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stara się współdziałać w grupie, tworzy prezentację na temat niezdrowego jedzenia, z pomocą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bycia sławną osobą przez jeden dzień, z pomocą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proofErr w:type="spellStart"/>
            <w:r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proofErr w:type="spellEnd"/>
            <w:r w:rsidRPr="00EC08B5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:rsidR="00C14A0D" w:rsidRPr="00EC08B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C08B5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EC08B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wypowiada się na temat szkoły średniej, wyraża i 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uzasadnia opinie, przypuszczenia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szkół średnich w okolicy,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stylów uczenia się innych uczniów,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ulubionego bohatera historycznego,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stara się aktywnie współdziałać w grupie, tworzy prezentację o tym za czym tęsknią ludzie po przeprowadzce do innego kraju,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języka polskiego,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mody wybranej dekady XX wieku,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poprawnie uzyskuje i przekazuje informacje i wyjaśnienia, wyraża i uzasadnia swoje opinie i upodobania,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niezdrowego jedzenia,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bycia sławną osobą przez jeden dzień,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proofErr w:type="spellStart"/>
            <w:r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proofErr w:type="spellEnd"/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C08B5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EC08B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wypowiada się na temat szkoły średniej, wyraża i 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uzasadnia opinie, przypuszczenia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szkół średnich w okolicy,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stylów uczenia się innych uczniów,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ulubionego bohatera historycznego,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aktywnie współdziała w grupie, tworzy prezentację o tym za czym tęsknią ludzie po przeprowadzce do innego kraju,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języka polskiego,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mody wybranej dekady XX wieku,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w większości poprawnie uzyskuje i przekazuje informacje i wyjaśnienia, wyraża i uzasadnia swoje opinie i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niezdrowego jedzenia,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bycia sławną osobą przez jeden dzień,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proofErr w:type="spellStart"/>
            <w:r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proofErr w:type="spellEnd"/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wypowiada się na temat szkoły średniej, wyraża i uzasadnia opinie, przypuszczenia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aktywnie współdziała w grupie, tworzy prezentację na temat szkół średnich w okolicy, samodzielnie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stylów uczenia się innych uczniów, samodzielnie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ulubionego bohatera historycznego, samodzielnie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współdziała w grupie, tworzy prezentację o tym za czym tęsknią ludzie po przeprowadzce do innego kraju, samodzielnie korzysta ze źródeł 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powodów przeprowadzania się do innego kraju,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języka polskiego, samodzielnie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mody wybranej dekady XX wieku, samodzielnie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niezdrowego jedzenia, samodzielnie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bycia sławną osobą przez jeden dzień, samodzielnie korzysta ze źródeł informacji w języku obcym za pomocą technologii informacyjno-komunikacyjnych</w:t>
            </w:r>
          </w:p>
          <w:p w:rsidR="00C14A0D" w:rsidRPr="00EC08B5" w:rsidRDefault="00C14A0D" w:rsidP="003740B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proofErr w:type="spellStart"/>
            <w:r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proofErr w:type="spellEnd"/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="00C14A0D" w:rsidRPr="00EC08B5" w:rsidRDefault="00C14A0D" w:rsidP="003740B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:rsidR="00C14A0D" w:rsidRPr="00E65F84" w:rsidTr="003740B7">
        <w:tc>
          <w:tcPr>
            <w:tcW w:w="0" w:type="auto"/>
            <w:gridSpan w:val="5"/>
            <w:shd w:val="clear" w:color="auto" w:fill="D9D9D9" w:themeFill="background1" w:themeFillShade="D9"/>
          </w:tcPr>
          <w:p w:rsidR="00C14A0D" w:rsidRPr="006125D7" w:rsidRDefault="00C14A0D" w:rsidP="003740B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25D7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</w:t>
            </w:r>
            <w:r>
              <w:rPr>
                <w:rFonts w:ascii="Verdana" w:hAnsi="Verdana"/>
                <w:b/>
                <w:sz w:val="16"/>
                <w:szCs w:val="16"/>
              </w:rPr>
              <w:t>końcowy.</w:t>
            </w:r>
          </w:p>
        </w:tc>
      </w:tr>
    </w:tbl>
    <w:p w:rsidR="00C14A0D" w:rsidRPr="00FE6BE7" w:rsidRDefault="00C14A0D" w:rsidP="00C14A0D">
      <w:pPr>
        <w:jc w:val="both"/>
        <w:rPr>
          <w:rFonts w:ascii="Verdana" w:hAnsi="Verdana"/>
          <w:sz w:val="16"/>
          <w:szCs w:val="16"/>
        </w:rPr>
      </w:pPr>
    </w:p>
    <w:p w:rsidR="00966D25" w:rsidRPr="000956C6" w:rsidRDefault="00966D25" w:rsidP="00966D25">
      <w:pPr>
        <w:pStyle w:val="Domynie"/>
        <w:spacing w:line="360" w:lineRule="auto"/>
        <w:rPr>
          <w:sz w:val="22"/>
        </w:rPr>
      </w:pPr>
      <w:r w:rsidRPr="000956C6">
        <w:rPr>
          <w:sz w:val="22"/>
        </w:rPr>
        <w:t>Dostosowanie wymagań do specyficznych trudności w uczeniu się</w:t>
      </w:r>
    </w:p>
    <w:p w:rsidR="00966D25" w:rsidRPr="000956C6" w:rsidRDefault="00966D25" w:rsidP="00966D25">
      <w:pPr>
        <w:pStyle w:val="Domynie"/>
        <w:spacing w:line="360" w:lineRule="auto"/>
        <w:rPr>
          <w:b w:val="0"/>
          <w:sz w:val="22"/>
        </w:rPr>
      </w:pPr>
      <w:r w:rsidRPr="000956C6">
        <w:rPr>
          <w:b w:val="0"/>
          <w:sz w:val="22"/>
        </w:rPr>
        <w:t>Nauczyciel przy ocenianiu bierze pod uwagę zalecenia zawarte w opinii</w:t>
      </w:r>
      <w:r>
        <w:rPr>
          <w:b w:val="0"/>
          <w:sz w:val="22"/>
        </w:rPr>
        <w:t>/orzeczeniu</w:t>
      </w:r>
      <w:r w:rsidRPr="000956C6">
        <w:rPr>
          <w:b w:val="0"/>
          <w:sz w:val="22"/>
        </w:rPr>
        <w:t xml:space="preserve"> poradni psychologiczno- pedagogicznej dotyczące danego ucznia.</w:t>
      </w:r>
    </w:p>
    <w:p w:rsidR="00EC764C" w:rsidRDefault="00EC764C"/>
    <w:sectPr w:rsidR="00EC764C" w:rsidSect="00C14A0D">
      <w:headerReference w:type="default" r:id="rId7"/>
      <w:footerReference w:type="default" r:id="rId8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18" w:rsidRDefault="00262418" w:rsidP="00B960D6">
      <w:r>
        <w:separator/>
      </w:r>
    </w:p>
  </w:endnote>
  <w:endnote w:type="continuationSeparator" w:id="0">
    <w:p w:rsidR="00262418" w:rsidRDefault="00262418" w:rsidP="00B9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23" w:rsidRDefault="00315E52">
    <w:pPr>
      <w:pStyle w:val="Stopka"/>
      <w:jc w:val="center"/>
    </w:pPr>
    <w:r>
      <w:fldChar w:fldCharType="begin"/>
    </w:r>
    <w:r w:rsidR="00C14A0D">
      <w:instrText xml:space="preserve"> PAGE   \* MERGEFORMAT </w:instrText>
    </w:r>
    <w:r>
      <w:fldChar w:fldCharType="separate"/>
    </w:r>
    <w:r w:rsidR="005C0554">
      <w:rPr>
        <w:noProof/>
      </w:rPr>
      <w:t>3</w:t>
    </w:r>
    <w:r>
      <w:fldChar w:fldCharType="end"/>
    </w:r>
  </w:p>
  <w:p w:rsidR="00891923" w:rsidRDefault="002624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18" w:rsidRDefault="00262418" w:rsidP="00B960D6">
      <w:r>
        <w:separator/>
      </w:r>
    </w:p>
  </w:footnote>
  <w:footnote w:type="continuationSeparator" w:id="0">
    <w:p w:rsidR="00262418" w:rsidRDefault="00262418" w:rsidP="00B96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23" w:rsidRDefault="00262418" w:rsidP="00C54A20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>
    <w:nsid w:val="0D5A6965"/>
    <w:multiLevelType w:val="hybridMultilevel"/>
    <w:tmpl w:val="C57C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D1A59"/>
    <w:multiLevelType w:val="hybridMultilevel"/>
    <w:tmpl w:val="F232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96EAD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CE7ABE"/>
    <w:multiLevelType w:val="hybridMultilevel"/>
    <w:tmpl w:val="C82CF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460E"/>
    <w:multiLevelType w:val="hybridMultilevel"/>
    <w:tmpl w:val="A07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046B00"/>
    <w:multiLevelType w:val="hybridMultilevel"/>
    <w:tmpl w:val="775E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86186"/>
    <w:multiLevelType w:val="hybridMultilevel"/>
    <w:tmpl w:val="2FB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04DFB"/>
    <w:multiLevelType w:val="hybridMultilevel"/>
    <w:tmpl w:val="BB346324"/>
    <w:lvl w:ilvl="0" w:tplc="B9E64E0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27A93"/>
    <w:multiLevelType w:val="hybridMultilevel"/>
    <w:tmpl w:val="5B32E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07583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243974"/>
    <w:multiLevelType w:val="hybridMultilevel"/>
    <w:tmpl w:val="49B4F010"/>
    <w:lvl w:ilvl="0" w:tplc="2D7C5A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2D5A5F"/>
    <w:multiLevelType w:val="hybridMultilevel"/>
    <w:tmpl w:val="3D7081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5072D7"/>
    <w:multiLevelType w:val="hybridMultilevel"/>
    <w:tmpl w:val="F0C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434A40"/>
    <w:multiLevelType w:val="hybridMultilevel"/>
    <w:tmpl w:val="977C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864EB4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EA7CB3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332E5"/>
    <w:multiLevelType w:val="hybridMultilevel"/>
    <w:tmpl w:val="AD1ED6FA"/>
    <w:lvl w:ilvl="0" w:tplc="B574C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56D2A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885CE1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E96871"/>
    <w:multiLevelType w:val="hybridMultilevel"/>
    <w:tmpl w:val="D1C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57E74"/>
    <w:multiLevelType w:val="hybridMultilevel"/>
    <w:tmpl w:val="D492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9425F1"/>
    <w:multiLevelType w:val="hybridMultilevel"/>
    <w:tmpl w:val="2562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A70C0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F16BE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17"/>
  </w:num>
  <w:num w:numId="7">
    <w:abstractNumId w:val="18"/>
  </w:num>
  <w:num w:numId="8">
    <w:abstractNumId w:val="8"/>
  </w:num>
  <w:num w:numId="9">
    <w:abstractNumId w:val="24"/>
  </w:num>
  <w:num w:numId="10">
    <w:abstractNumId w:val="5"/>
  </w:num>
  <w:num w:numId="11">
    <w:abstractNumId w:val="16"/>
  </w:num>
  <w:num w:numId="12">
    <w:abstractNumId w:val="14"/>
  </w:num>
  <w:num w:numId="13">
    <w:abstractNumId w:val="11"/>
  </w:num>
  <w:num w:numId="14">
    <w:abstractNumId w:val="7"/>
  </w:num>
  <w:num w:numId="15">
    <w:abstractNumId w:val="26"/>
  </w:num>
  <w:num w:numId="16">
    <w:abstractNumId w:val="27"/>
  </w:num>
  <w:num w:numId="17">
    <w:abstractNumId w:val="19"/>
  </w:num>
  <w:num w:numId="18">
    <w:abstractNumId w:val="13"/>
  </w:num>
  <w:num w:numId="19">
    <w:abstractNumId w:val="22"/>
  </w:num>
  <w:num w:numId="20">
    <w:abstractNumId w:val="23"/>
  </w:num>
  <w:num w:numId="21">
    <w:abstractNumId w:val="25"/>
  </w:num>
  <w:num w:numId="22">
    <w:abstractNumId w:val="10"/>
  </w:num>
  <w:num w:numId="23">
    <w:abstractNumId w:val="3"/>
  </w:num>
  <w:num w:numId="24">
    <w:abstractNumId w:val="12"/>
  </w:num>
  <w:num w:numId="25">
    <w:abstractNumId w:val="20"/>
  </w:num>
  <w:num w:numId="26">
    <w:abstractNumId w:val="6"/>
  </w:num>
  <w:num w:numId="27">
    <w:abstractNumId w:val="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14A0D"/>
    <w:rsid w:val="00083545"/>
    <w:rsid w:val="00165FD9"/>
    <w:rsid w:val="00262418"/>
    <w:rsid w:val="00315E52"/>
    <w:rsid w:val="004B43AC"/>
    <w:rsid w:val="005C0554"/>
    <w:rsid w:val="00704039"/>
    <w:rsid w:val="007A5056"/>
    <w:rsid w:val="00966D25"/>
    <w:rsid w:val="00B960D6"/>
    <w:rsid w:val="00C14A0D"/>
    <w:rsid w:val="00CD14C9"/>
    <w:rsid w:val="00EC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0D"/>
    <w:pPr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A0D"/>
    <w:pPr>
      <w:keepNext/>
      <w:numPr>
        <w:numId w:val="1"/>
      </w:numPr>
      <w:jc w:val="center"/>
      <w:outlineLvl w:val="0"/>
    </w:pPr>
    <w:rPr>
      <w:rFonts w:cs="Arial"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A0D"/>
    <w:pPr>
      <w:keepNext/>
      <w:numPr>
        <w:ilvl w:val="1"/>
        <w:numId w:val="1"/>
      </w:numPr>
      <w:jc w:val="center"/>
      <w:outlineLvl w:val="1"/>
    </w:pPr>
    <w:rPr>
      <w:rFonts w:cs="Arial"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A0D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A0D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A0D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A0D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A0D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A0D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</w:rPr>
  </w:style>
  <w:style w:type="paragraph" w:styleId="Nagwek9">
    <w:name w:val="heading 9"/>
    <w:basedOn w:val="Heading"/>
    <w:next w:val="Tekstpodstawowy"/>
    <w:link w:val="Nagwek9Znak"/>
    <w:uiPriority w:val="9"/>
    <w:qFormat/>
    <w:rsid w:val="00C14A0D"/>
    <w:pPr>
      <w:numPr>
        <w:ilvl w:val="8"/>
        <w:numId w:val="1"/>
      </w:numPr>
      <w:outlineLvl w:val="8"/>
    </w:pPr>
    <w:rPr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A0D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14A0D"/>
    <w:rPr>
      <w:rFonts w:ascii="Arial" w:eastAsia="Times New Roman" w:hAnsi="Arial" w:cs="Arial"/>
      <w:b/>
      <w:bCs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14A0D"/>
    <w:rPr>
      <w:rFonts w:ascii="Arial" w:eastAsia="Times New Roman" w:hAnsi="Arial" w:cs="Arial"/>
      <w:b/>
      <w:bCs/>
      <w:color w:val="FFFFFF"/>
      <w:sz w:val="18"/>
      <w:szCs w:val="18"/>
      <w:shd w:val="clear" w:color="auto" w:fill="999999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14A0D"/>
    <w:rPr>
      <w:rFonts w:ascii="Comic Sans MS" w:eastAsia="Times New Roman" w:hAnsi="Comic Sans MS" w:cs="Arial"/>
      <w:b/>
      <w:bCs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14A0D"/>
    <w:rPr>
      <w:rFonts w:ascii="Arial Narrow" w:eastAsia="Times New Roman" w:hAnsi="Arial Narrow" w:cs="Times New Roman"/>
      <w:b/>
      <w:sz w:val="1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C14A0D"/>
    <w:rPr>
      <w:rFonts w:ascii="Arial" w:eastAsia="Times New Roman" w:hAnsi="Arial" w:cs="Times New Roman"/>
      <w:b/>
      <w:bCs/>
      <w:i/>
      <w:iCs/>
      <w:sz w:val="18"/>
      <w:szCs w:val="18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C14A0D"/>
    <w:rPr>
      <w:rFonts w:ascii="Arial" w:eastAsia="Times New Roman" w:hAnsi="Arial" w:cs="Times New Roman"/>
      <w:b/>
      <w:bCs/>
      <w:sz w:val="18"/>
      <w:szCs w:val="18"/>
      <w:shd w:val="clear" w:color="auto" w:fill="CCCCCC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C14A0D"/>
    <w:rPr>
      <w:rFonts w:ascii="Arial" w:eastAsia="Times New Roman" w:hAnsi="Arial" w:cs="Times New Roman"/>
      <w:b/>
      <w:bCs/>
      <w:i/>
      <w:iCs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C14A0D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WW8Num2z0">
    <w:name w:val="WW8Num2z0"/>
    <w:rsid w:val="00C14A0D"/>
    <w:rPr>
      <w:rFonts w:ascii="Symbol" w:hAnsi="Symbol"/>
      <w:color w:val="auto"/>
    </w:rPr>
  </w:style>
  <w:style w:type="character" w:customStyle="1" w:styleId="WW8Num3z0">
    <w:name w:val="WW8Num3z0"/>
    <w:rsid w:val="00C14A0D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14A0D"/>
  </w:style>
  <w:style w:type="character" w:customStyle="1" w:styleId="WW-Absatz-Standardschriftart">
    <w:name w:val="WW-Absatz-Standardschriftart"/>
    <w:rsid w:val="00C14A0D"/>
  </w:style>
  <w:style w:type="character" w:customStyle="1" w:styleId="WW-Absatz-Standardschriftart1">
    <w:name w:val="WW-Absatz-Standardschriftart1"/>
    <w:rsid w:val="00C14A0D"/>
  </w:style>
  <w:style w:type="character" w:customStyle="1" w:styleId="WW-Absatz-Standardschriftart11">
    <w:name w:val="WW-Absatz-Standardschriftart11"/>
    <w:rsid w:val="00C14A0D"/>
  </w:style>
  <w:style w:type="character" w:customStyle="1" w:styleId="WW-Absatz-Standardschriftart111">
    <w:name w:val="WW-Absatz-Standardschriftart111"/>
    <w:rsid w:val="00C14A0D"/>
  </w:style>
  <w:style w:type="character" w:customStyle="1" w:styleId="WW-Absatz-Standardschriftart1111">
    <w:name w:val="WW-Absatz-Standardschriftart1111"/>
    <w:rsid w:val="00C14A0D"/>
  </w:style>
  <w:style w:type="character" w:customStyle="1" w:styleId="WW-Absatz-Standardschriftart11111">
    <w:name w:val="WW-Absatz-Standardschriftart11111"/>
    <w:rsid w:val="00C14A0D"/>
  </w:style>
  <w:style w:type="character" w:customStyle="1" w:styleId="WW-Absatz-Standardschriftart111111">
    <w:name w:val="WW-Absatz-Standardschriftart111111"/>
    <w:rsid w:val="00C14A0D"/>
  </w:style>
  <w:style w:type="character" w:customStyle="1" w:styleId="WW-Absatz-Standardschriftart1111111">
    <w:name w:val="WW-Absatz-Standardschriftart1111111"/>
    <w:rsid w:val="00C14A0D"/>
  </w:style>
  <w:style w:type="character" w:customStyle="1" w:styleId="WW-Absatz-Standardschriftart11111111">
    <w:name w:val="WW-Absatz-Standardschriftart11111111"/>
    <w:rsid w:val="00C14A0D"/>
  </w:style>
  <w:style w:type="character" w:customStyle="1" w:styleId="WW-Absatz-Standardschriftart111111111">
    <w:name w:val="WW-Absatz-Standardschriftart111111111"/>
    <w:rsid w:val="00C14A0D"/>
  </w:style>
  <w:style w:type="character" w:customStyle="1" w:styleId="WW-Absatz-Standardschriftart1111111111">
    <w:name w:val="WW-Absatz-Standardschriftart1111111111"/>
    <w:rsid w:val="00C14A0D"/>
  </w:style>
  <w:style w:type="character" w:customStyle="1" w:styleId="WW-Absatz-Standardschriftart11111111111">
    <w:name w:val="WW-Absatz-Standardschriftart11111111111"/>
    <w:rsid w:val="00C14A0D"/>
  </w:style>
  <w:style w:type="character" w:customStyle="1" w:styleId="WW-Absatz-Standardschriftart111111111111">
    <w:name w:val="WW-Absatz-Standardschriftart111111111111"/>
    <w:rsid w:val="00C14A0D"/>
  </w:style>
  <w:style w:type="character" w:customStyle="1" w:styleId="WW-Absatz-Standardschriftart1111111111111">
    <w:name w:val="WW-Absatz-Standardschriftart1111111111111"/>
    <w:rsid w:val="00C14A0D"/>
  </w:style>
  <w:style w:type="character" w:customStyle="1" w:styleId="WW-Absatz-Standardschriftart11111111111111">
    <w:name w:val="WW-Absatz-Standardschriftart11111111111111"/>
    <w:rsid w:val="00C14A0D"/>
  </w:style>
  <w:style w:type="character" w:customStyle="1" w:styleId="WW-Absatz-Standardschriftart111111111111111">
    <w:name w:val="WW-Absatz-Standardschriftart111111111111111"/>
    <w:rsid w:val="00C14A0D"/>
  </w:style>
  <w:style w:type="character" w:customStyle="1" w:styleId="WW-Absatz-Standardschriftart1111111111111111">
    <w:name w:val="WW-Absatz-Standardschriftart1111111111111111"/>
    <w:rsid w:val="00C14A0D"/>
  </w:style>
  <w:style w:type="character" w:customStyle="1" w:styleId="WW-Absatz-Standardschriftart11111111111111111">
    <w:name w:val="WW-Absatz-Standardschriftart11111111111111111"/>
    <w:rsid w:val="00C14A0D"/>
  </w:style>
  <w:style w:type="character" w:customStyle="1" w:styleId="WW-Absatz-Standardschriftart111111111111111111">
    <w:name w:val="WW-Absatz-Standardschriftart111111111111111111"/>
    <w:rsid w:val="00C14A0D"/>
  </w:style>
  <w:style w:type="character" w:customStyle="1" w:styleId="WW-Absatz-Standardschriftart1111111111111111111">
    <w:name w:val="WW-Absatz-Standardschriftart1111111111111111111"/>
    <w:rsid w:val="00C14A0D"/>
  </w:style>
  <w:style w:type="character" w:customStyle="1" w:styleId="WW-Absatz-Standardschriftart11111111111111111111">
    <w:name w:val="WW-Absatz-Standardschriftart11111111111111111111"/>
    <w:rsid w:val="00C14A0D"/>
  </w:style>
  <w:style w:type="character" w:customStyle="1" w:styleId="WW-Absatz-Standardschriftart111111111111111111111">
    <w:name w:val="WW-Absatz-Standardschriftart111111111111111111111"/>
    <w:rsid w:val="00C14A0D"/>
  </w:style>
  <w:style w:type="character" w:customStyle="1" w:styleId="WW-Absatz-Standardschriftart1111111111111111111111">
    <w:name w:val="WW-Absatz-Standardschriftart1111111111111111111111"/>
    <w:rsid w:val="00C14A0D"/>
  </w:style>
  <w:style w:type="character" w:customStyle="1" w:styleId="WW-Absatz-Standardschriftart11111111111111111111111">
    <w:name w:val="WW-Absatz-Standardschriftart11111111111111111111111"/>
    <w:rsid w:val="00C14A0D"/>
  </w:style>
  <w:style w:type="character" w:customStyle="1" w:styleId="WW-Absatz-Standardschriftart111111111111111111111111">
    <w:name w:val="WW-Absatz-Standardschriftart111111111111111111111111"/>
    <w:rsid w:val="00C14A0D"/>
  </w:style>
  <w:style w:type="character" w:customStyle="1" w:styleId="Domylnaczcionkaakapitu2">
    <w:name w:val="Domyślna czcionka akapitu2"/>
    <w:rsid w:val="00C14A0D"/>
  </w:style>
  <w:style w:type="character" w:customStyle="1" w:styleId="WW-Absatz-Standardschriftart1111111111111111111111111">
    <w:name w:val="WW-Absatz-Standardschriftart1111111111111111111111111"/>
    <w:rsid w:val="00C14A0D"/>
  </w:style>
  <w:style w:type="character" w:customStyle="1" w:styleId="WW-Absatz-Standardschriftart11111111111111111111111111">
    <w:name w:val="WW-Absatz-Standardschriftart11111111111111111111111111"/>
    <w:rsid w:val="00C14A0D"/>
  </w:style>
  <w:style w:type="character" w:customStyle="1" w:styleId="WW-Absatz-Standardschriftart111111111111111111111111111">
    <w:name w:val="WW-Absatz-Standardschriftart111111111111111111111111111"/>
    <w:rsid w:val="00C14A0D"/>
  </w:style>
  <w:style w:type="character" w:customStyle="1" w:styleId="WW-Absatz-Standardschriftart1111111111111111111111111111">
    <w:name w:val="WW-Absatz-Standardschriftart1111111111111111111111111111"/>
    <w:rsid w:val="00C14A0D"/>
  </w:style>
  <w:style w:type="character" w:customStyle="1" w:styleId="WW-Absatz-Standardschriftart11111111111111111111111111111">
    <w:name w:val="WW-Absatz-Standardschriftart11111111111111111111111111111"/>
    <w:rsid w:val="00C14A0D"/>
  </w:style>
  <w:style w:type="character" w:customStyle="1" w:styleId="WW-Absatz-Standardschriftart111111111111111111111111111111">
    <w:name w:val="WW-Absatz-Standardschriftart111111111111111111111111111111"/>
    <w:rsid w:val="00C14A0D"/>
  </w:style>
  <w:style w:type="character" w:customStyle="1" w:styleId="WW-Absatz-Standardschriftart1111111111111111111111111111111">
    <w:name w:val="WW-Absatz-Standardschriftart1111111111111111111111111111111"/>
    <w:rsid w:val="00C14A0D"/>
  </w:style>
  <w:style w:type="character" w:customStyle="1" w:styleId="WW-Absatz-Standardschriftart11111111111111111111111111111111">
    <w:name w:val="WW-Absatz-Standardschriftart11111111111111111111111111111111"/>
    <w:rsid w:val="00C14A0D"/>
  </w:style>
  <w:style w:type="character" w:customStyle="1" w:styleId="WW-Absatz-Standardschriftart111111111111111111111111111111111">
    <w:name w:val="WW-Absatz-Standardschriftart111111111111111111111111111111111"/>
    <w:rsid w:val="00C14A0D"/>
  </w:style>
  <w:style w:type="character" w:customStyle="1" w:styleId="WW-Absatz-Standardschriftart1111111111111111111111111111111111">
    <w:name w:val="WW-Absatz-Standardschriftart1111111111111111111111111111111111"/>
    <w:rsid w:val="00C14A0D"/>
  </w:style>
  <w:style w:type="character" w:customStyle="1" w:styleId="WW-Absatz-Standardschriftart11111111111111111111111111111111111">
    <w:name w:val="WW-Absatz-Standardschriftart11111111111111111111111111111111111"/>
    <w:rsid w:val="00C14A0D"/>
  </w:style>
  <w:style w:type="character" w:customStyle="1" w:styleId="WW-Absatz-Standardschriftart111111111111111111111111111111111111">
    <w:name w:val="WW-Absatz-Standardschriftart111111111111111111111111111111111111"/>
    <w:rsid w:val="00C14A0D"/>
  </w:style>
  <w:style w:type="character" w:customStyle="1" w:styleId="WW-Absatz-Standardschriftart1111111111111111111111111111111111111">
    <w:name w:val="WW-Absatz-Standardschriftart1111111111111111111111111111111111111"/>
    <w:rsid w:val="00C14A0D"/>
  </w:style>
  <w:style w:type="character" w:customStyle="1" w:styleId="WW-Absatz-Standardschriftart11111111111111111111111111111111111111">
    <w:name w:val="WW-Absatz-Standardschriftart11111111111111111111111111111111111111"/>
    <w:rsid w:val="00C14A0D"/>
  </w:style>
  <w:style w:type="character" w:customStyle="1" w:styleId="WW-Absatz-Standardschriftart111111111111111111111111111111111111111">
    <w:name w:val="WW-Absatz-Standardschriftart111111111111111111111111111111111111111"/>
    <w:rsid w:val="00C14A0D"/>
  </w:style>
  <w:style w:type="character" w:customStyle="1" w:styleId="WW-Absatz-Standardschriftart1111111111111111111111111111111111111111">
    <w:name w:val="WW-Absatz-Standardschriftart1111111111111111111111111111111111111111"/>
    <w:rsid w:val="00C14A0D"/>
  </w:style>
  <w:style w:type="character" w:customStyle="1" w:styleId="WW-Absatz-Standardschriftart11111111111111111111111111111111111111111">
    <w:name w:val="WW-Absatz-Standardschriftart11111111111111111111111111111111111111111"/>
    <w:rsid w:val="00C14A0D"/>
  </w:style>
  <w:style w:type="character" w:customStyle="1" w:styleId="WW-Absatz-Standardschriftart111111111111111111111111111111111111111111">
    <w:name w:val="WW-Absatz-Standardschriftart111111111111111111111111111111111111111111"/>
    <w:rsid w:val="00C14A0D"/>
  </w:style>
  <w:style w:type="character" w:customStyle="1" w:styleId="WW-Absatz-Standardschriftart1111111111111111111111111111111111111111111">
    <w:name w:val="WW-Absatz-Standardschriftart1111111111111111111111111111111111111111111"/>
    <w:rsid w:val="00C14A0D"/>
  </w:style>
  <w:style w:type="character" w:customStyle="1" w:styleId="WW-Absatz-Standardschriftart11111111111111111111111111111111111111111111">
    <w:name w:val="WW-Absatz-Standardschriftart11111111111111111111111111111111111111111111"/>
    <w:rsid w:val="00C14A0D"/>
  </w:style>
  <w:style w:type="character" w:customStyle="1" w:styleId="WW8Num4z0">
    <w:name w:val="WW8Num4z0"/>
    <w:rsid w:val="00C14A0D"/>
    <w:rPr>
      <w:rFonts w:ascii="Symbol" w:hAnsi="Symbol"/>
      <w:color w:val="auto"/>
    </w:rPr>
  </w:style>
  <w:style w:type="character" w:customStyle="1" w:styleId="WW8Num4z1">
    <w:name w:val="WW8Num4z1"/>
    <w:rsid w:val="00C14A0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C14A0D"/>
  </w:style>
  <w:style w:type="character" w:customStyle="1" w:styleId="WW-Absatz-Standardschriftart1111111111111111111111111111111111111111111111">
    <w:name w:val="WW-Absatz-Standardschriftart1111111111111111111111111111111111111111111111"/>
    <w:rsid w:val="00C14A0D"/>
  </w:style>
  <w:style w:type="character" w:customStyle="1" w:styleId="WW-Absatz-Standardschriftart11111111111111111111111111111111111111111111111">
    <w:name w:val="WW-Absatz-Standardschriftart11111111111111111111111111111111111111111111111"/>
    <w:rsid w:val="00C14A0D"/>
  </w:style>
  <w:style w:type="character" w:customStyle="1" w:styleId="WW-Absatz-Standardschriftart111111111111111111111111111111111111111111111111">
    <w:name w:val="WW-Absatz-Standardschriftart111111111111111111111111111111111111111111111111"/>
    <w:rsid w:val="00C14A0D"/>
  </w:style>
  <w:style w:type="character" w:customStyle="1" w:styleId="WW-Absatz-Standardschriftart1111111111111111111111111111111111111111111111111">
    <w:name w:val="WW-Absatz-Standardschriftart1111111111111111111111111111111111111111111111111"/>
    <w:rsid w:val="00C14A0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A0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A0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A0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A0D"/>
  </w:style>
  <w:style w:type="character" w:customStyle="1" w:styleId="WW8Num1z0">
    <w:name w:val="WW8Num1z0"/>
    <w:rsid w:val="00C14A0D"/>
    <w:rPr>
      <w:rFonts w:ascii="Symbol" w:hAnsi="Symbol"/>
    </w:rPr>
  </w:style>
  <w:style w:type="character" w:customStyle="1" w:styleId="WW8Num1z1">
    <w:name w:val="WW8Num1z1"/>
    <w:rsid w:val="00C14A0D"/>
    <w:rPr>
      <w:rFonts w:ascii="Courier New" w:hAnsi="Courier New"/>
    </w:rPr>
  </w:style>
  <w:style w:type="character" w:customStyle="1" w:styleId="WW8Num1z2">
    <w:name w:val="WW8Num1z2"/>
    <w:rsid w:val="00C14A0D"/>
    <w:rPr>
      <w:rFonts w:ascii="Wingdings" w:hAnsi="Wingdings"/>
    </w:rPr>
  </w:style>
  <w:style w:type="character" w:customStyle="1" w:styleId="WW8Num4z2">
    <w:name w:val="WW8Num4z2"/>
    <w:rsid w:val="00C14A0D"/>
    <w:rPr>
      <w:rFonts w:ascii="Wingdings" w:hAnsi="Wingdings"/>
    </w:rPr>
  </w:style>
  <w:style w:type="character" w:customStyle="1" w:styleId="WW8Num4z3">
    <w:name w:val="WW8Num4z3"/>
    <w:rsid w:val="00C14A0D"/>
    <w:rPr>
      <w:rFonts w:ascii="Symbol" w:hAnsi="Symbol"/>
    </w:rPr>
  </w:style>
  <w:style w:type="character" w:customStyle="1" w:styleId="WW8Num5z0">
    <w:name w:val="WW8Num5z0"/>
    <w:rsid w:val="00C14A0D"/>
    <w:rPr>
      <w:rFonts w:ascii="Symbol" w:hAnsi="Symbol"/>
    </w:rPr>
  </w:style>
  <w:style w:type="character" w:customStyle="1" w:styleId="WW8Num5z1">
    <w:name w:val="WW8Num5z1"/>
    <w:rsid w:val="00C14A0D"/>
    <w:rPr>
      <w:rFonts w:ascii="Courier New" w:hAnsi="Courier New"/>
    </w:rPr>
  </w:style>
  <w:style w:type="character" w:customStyle="1" w:styleId="WW8Num5z2">
    <w:name w:val="WW8Num5z2"/>
    <w:rsid w:val="00C14A0D"/>
    <w:rPr>
      <w:rFonts w:ascii="Wingdings" w:hAnsi="Wingdings"/>
    </w:rPr>
  </w:style>
  <w:style w:type="character" w:customStyle="1" w:styleId="WW8Num6z0">
    <w:name w:val="WW8Num6z0"/>
    <w:rsid w:val="00C14A0D"/>
    <w:rPr>
      <w:rFonts w:ascii="Symbol" w:hAnsi="Symbol"/>
      <w:color w:val="auto"/>
    </w:rPr>
  </w:style>
  <w:style w:type="character" w:customStyle="1" w:styleId="WW8Num7z0">
    <w:name w:val="WW8Num7z0"/>
    <w:rsid w:val="00C14A0D"/>
    <w:rPr>
      <w:rFonts w:ascii="Symbol" w:hAnsi="Symbol"/>
    </w:rPr>
  </w:style>
  <w:style w:type="character" w:customStyle="1" w:styleId="WW8Num8z0">
    <w:name w:val="WW8Num8z0"/>
    <w:rsid w:val="00C14A0D"/>
    <w:rPr>
      <w:rFonts w:ascii="Symbol" w:hAnsi="Symbol"/>
      <w:color w:val="auto"/>
    </w:rPr>
  </w:style>
  <w:style w:type="character" w:customStyle="1" w:styleId="WW8Num9z0">
    <w:name w:val="WW8Num9z0"/>
    <w:rsid w:val="00C14A0D"/>
    <w:rPr>
      <w:rFonts w:ascii="Symbol" w:hAnsi="Symbol"/>
    </w:rPr>
  </w:style>
  <w:style w:type="character" w:customStyle="1" w:styleId="WW8Num10z0">
    <w:name w:val="WW8Num10z0"/>
    <w:rsid w:val="00C14A0D"/>
    <w:rPr>
      <w:rFonts w:ascii="Symbol" w:hAnsi="Symbol"/>
      <w:color w:val="auto"/>
    </w:rPr>
  </w:style>
  <w:style w:type="character" w:customStyle="1" w:styleId="WW8Num11z0">
    <w:name w:val="WW8Num11z0"/>
    <w:rsid w:val="00C14A0D"/>
    <w:rPr>
      <w:rFonts w:ascii="Symbol" w:hAnsi="Symbol"/>
    </w:rPr>
  </w:style>
  <w:style w:type="character" w:customStyle="1" w:styleId="WW8Num12z0">
    <w:name w:val="WW8Num12z0"/>
    <w:rsid w:val="00C14A0D"/>
    <w:rPr>
      <w:rFonts w:ascii="Symbol" w:hAnsi="Symbol"/>
    </w:rPr>
  </w:style>
  <w:style w:type="character" w:customStyle="1" w:styleId="WW8Num13z0">
    <w:name w:val="WW8Num13z0"/>
    <w:rsid w:val="00C14A0D"/>
    <w:rPr>
      <w:rFonts w:ascii="Symbol" w:hAnsi="Symbol"/>
    </w:rPr>
  </w:style>
  <w:style w:type="character" w:customStyle="1" w:styleId="WW8Num14z0">
    <w:name w:val="WW8Num14z0"/>
    <w:rsid w:val="00C14A0D"/>
    <w:rPr>
      <w:rFonts w:ascii="Symbol" w:hAnsi="Symbol"/>
    </w:rPr>
  </w:style>
  <w:style w:type="character" w:customStyle="1" w:styleId="WW8Num15z0">
    <w:name w:val="WW8Num15z0"/>
    <w:rsid w:val="00C14A0D"/>
    <w:rPr>
      <w:rFonts w:ascii="Symbol" w:hAnsi="Symbol"/>
    </w:rPr>
  </w:style>
  <w:style w:type="character" w:customStyle="1" w:styleId="WW8Num16z0">
    <w:name w:val="WW8Num16z0"/>
    <w:rsid w:val="00C14A0D"/>
    <w:rPr>
      <w:rFonts w:ascii="Symbol" w:hAnsi="Symbol"/>
      <w:color w:val="auto"/>
    </w:rPr>
  </w:style>
  <w:style w:type="character" w:customStyle="1" w:styleId="WW8Num17z0">
    <w:name w:val="WW8Num17z0"/>
    <w:rsid w:val="00C14A0D"/>
    <w:rPr>
      <w:rFonts w:ascii="Symbol" w:hAnsi="Symbol"/>
    </w:rPr>
  </w:style>
  <w:style w:type="character" w:customStyle="1" w:styleId="WW8Num17z1">
    <w:name w:val="WW8Num17z1"/>
    <w:rsid w:val="00C14A0D"/>
    <w:rPr>
      <w:rFonts w:ascii="Courier New" w:hAnsi="Courier New"/>
    </w:rPr>
  </w:style>
  <w:style w:type="character" w:customStyle="1" w:styleId="WW8Num17z2">
    <w:name w:val="WW8Num17z2"/>
    <w:rsid w:val="00C14A0D"/>
    <w:rPr>
      <w:rFonts w:ascii="Wingdings" w:hAnsi="Wingdings"/>
    </w:rPr>
  </w:style>
  <w:style w:type="character" w:customStyle="1" w:styleId="WW8Num18z0">
    <w:name w:val="WW8Num18z0"/>
    <w:rsid w:val="00C14A0D"/>
    <w:rPr>
      <w:rFonts w:ascii="Symbol" w:hAnsi="Symbol"/>
      <w:color w:val="auto"/>
    </w:rPr>
  </w:style>
  <w:style w:type="character" w:customStyle="1" w:styleId="WW8Num19z0">
    <w:name w:val="WW8Num19z0"/>
    <w:rsid w:val="00C14A0D"/>
    <w:rPr>
      <w:rFonts w:ascii="Symbol" w:hAnsi="Symbol"/>
      <w:color w:val="auto"/>
    </w:rPr>
  </w:style>
  <w:style w:type="character" w:customStyle="1" w:styleId="WW8Num20z0">
    <w:name w:val="WW8Num20z0"/>
    <w:rsid w:val="00C14A0D"/>
    <w:rPr>
      <w:rFonts w:ascii="Symbol" w:hAnsi="Symbol"/>
    </w:rPr>
  </w:style>
  <w:style w:type="character" w:customStyle="1" w:styleId="WW8Num21z0">
    <w:name w:val="WW8Num21z0"/>
    <w:rsid w:val="00C14A0D"/>
    <w:rPr>
      <w:rFonts w:ascii="Symbol" w:hAnsi="Symbol"/>
    </w:rPr>
  </w:style>
  <w:style w:type="character" w:customStyle="1" w:styleId="WW8Num22z0">
    <w:name w:val="WW8Num22z0"/>
    <w:rsid w:val="00C14A0D"/>
    <w:rPr>
      <w:rFonts w:ascii="Symbol" w:hAnsi="Symbol"/>
    </w:rPr>
  </w:style>
  <w:style w:type="character" w:customStyle="1" w:styleId="WW8Num23z0">
    <w:name w:val="WW8Num23z0"/>
    <w:rsid w:val="00C14A0D"/>
    <w:rPr>
      <w:rFonts w:ascii="Symbol" w:hAnsi="Symbol"/>
    </w:rPr>
  </w:style>
  <w:style w:type="character" w:customStyle="1" w:styleId="WW8Num24z0">
    <w:name w:val="WW8Num24z0"/>
    <w:rsid w:val="00C14A0D"/>
    <w:rPr>
      <w:rFonts w:ascii="Symbol" w:hAnsi="Symbol"/>
    </w:rPr>
  </w:style>
  <w:style w:type="character" w:customStyle="1" w:styleId="WW8Num25z0">
    <w:name w:val="WW8Num25z0"/>
    <w:rsid w:val="00C14A0D"/>
    <w:rPr>
      <w:rFonts w:ascii="Symbol" w:hAnsi="Symbol"/>
    </w:rPr>
  </w:style>
  <w:style w:type="character" w:customStyle="1" w:styleId="WW8Num26z0">
    <w:name w:val="WW8Num26z0"/>
    <w:rsid w:val="00C14A0D"/>
    <w:rPr>
      <w:rFonts w:ascii="Symbol" w:hAnsi="Symbol"/>
      <w:color w:val="auto"/>
    </w:rPr>
  </w:style>
  <w:style w:type="character" w:customStyle="1" w:styleId="WW8Num27z0">
    <w:name w:val="WW8Num27z0"/>
    <w:rsid w:val="00C14A0D"/>
    <w:rPr>
      <w:rFonts w:ascii="Symbol" w:hAnsi="Symbol"/>
    </w:rPr>
  </w:style>
  <w:style w:type="character" w:customStyle="1" w:styleId="WW8Num28z0">
    <w:name w:val="WW8Num28z0"/>
    <w:rsid w:val="00C14A0D"/>
    <w:rPr>
      <w:rFonts w:ascii="Symbol" w:hAnsi="Symbol"/>
    </w:rPr>
  </w:style>
  <w:style w:type="character" w:customStyle="1" w:styleId="WW8Num29z0">
    <w:name w:val="WW8Num29z0"/>
    <w:rsid w:val="00C14A0D"/>
    <w:rPr>
      <w:rFonts w:ascii="Symbol" w:hAnsi="Symbol"/>
    </w:rPr>
  </w:style>
  <w:style w:type="character" w:customStyle="1" w:styleId="WW8Num30z0">
    <w:name w:val="WW8Num30z0"/>
    <w:rsid w:val="00C14A0D"/>
    <w:rPr>
      <w:rFonts w:ascii="Symbol" w:hAnsi="Symbol"/>
    </w:rPr>
  </w:style>
  <w:style w:type="character" w:customStyle="1" w:styleId="WW8Num31z0">
    <w:name w:val="WW8Num31z0"/>
    <w:rsid w:val="00C14A0D"/>
    <w:rPr>
      <w:rFonts w:ascii="Symbol" w:hAnsi="Symbol"/>
      <w:color w:val="auto"/>
    </w:rPr>
  </w:style>
  <w:style w:type="character" w:customStyle="1" w:styleId="WW8Num31z1">
    <w:name w:val="WW8Num31z1"/>
    <w:rsid w:val="00C14A0D"/>
    <w:rPr>
      <w:rFonts w:ascii="Courier New" w:hAnsi="Courier New"/>
    </w:rPr>
  </w:style>
  <w:style w:type="character" w:customStyle="1" w:styleId="WW8Num31z2">
    <w:name w:val="WW8Num31z2"/>
    <w:rsid w:val="00C14A0D"/>
    <w:rPr>
      <w:rFonts w:ascii="Wingdings" w:hAnsi="Wingdings"/>
    </w:rPr>
  </w:style>
  <w:style w:type="character" w:customStyle="1" w:styleId="WW8Num31z3">
    <w:name w:val="WW8Num31z3"/>
    <w:rsid w:val="00C14A0D"/>
    <w:rPr>
      <w:rFonts w:ascii="Symbol" w:hAnsi="Symbol"/>
    </w:rPr>
  </w:style>
  <w:style w:type="character" w:customStyle="1" w:styleId="WW8Num32z0">
    <w:name w:val="WW8Num32z0"/>
    <w:rsid w:val="00C14A0D"/>
    <w:rPr>
      <w:rFonts w:ascii="Symbol" w:hAnsi="Symbol"/>
    </w:rPr>
  </w:style>
  <w:style w:type="character" w:customStyle="1" w:styleId="WW8Num33z0">
    <w:name w:val="WW8Num33z0"/>
    <w:rsid w:val="00C14A0D"/>
    <w:rPr>
      <w:rFonts w:ascii="Symbol" w:hAnsi="Symbol"/>
      <w:color w:val="auto"/>
    </w:rPr>
  </w:style>
  <w:style w:type="character" w:customStyle="1" w:styleId="WW8Num33z1">
    <w:name w:val="WW8Num33z1"/>
    <w:rsid w:val="00C14A0D"/>
    <w:rPr>
      <w:rFonts w:ascii="Courier New" w:hAnsi="Courier New"/>
    </w:rPr>
  </w:style>
  <w:style w:type="character" w:customStyle="1" w:styleId="WW8Num33z2">
    <w:name w:val="WW8Num33z2"/>
    <w:rsid w:val="00C14A0D"/>
    <w:rPr>
      <w:rFonts w:ascii="Wingdings" w:hAnsi="Wingdings"/>
    </w:rPr>
  </w:style>
  <w:style w:type="character" w:customStyle="1" w:styleId="WW8Num33z3">
    <w:name w:val="WW8Num33z3"/>
    <w:rsid w:val="00C14A0D"/>
    <w:rPr>
      <w:rFonts w:ascii="Symbol" w:hAnsi="Symbol"/>
    </w:rPr>
  </w:style>
  <w:style w:type="character" w:customStyle="1" w:styleId="WW8Num34z0">
    <w:name w:val="WW8Num34z0"/>
    <w:rsid w:val="00C14A0D"/>
    <w:rPr>
      <w:rFonts w:ascii="Symbol" w:hAnsi="Symbol"/>
      <w:color w:val="auto"/>
    </w:rPr>
  </w:style>
  <w:style w:type="character" w:customStyle="1" w:styleId="WW8Num35z0">
    <w:name w:val="WW8Num35z0"/>
    <w:rsid w:val="00C14A0D"/>
    <w:rPr>
      <w:rFonts w:ascii="Symbol" w:hAnsi="Symbol"/>
    </w:rPr>
  </w:style>
  <w:style w:type="character" w:customStyle="1" w:styleId="WW8Num36z0">
    <w:name w:val="WW8Num36z0"/>
    <w:rsid w:val="00C14A0D"/>
    <w:rPr>
      <w:rFonts w:ascii="Symbol" w:hAnsi="Symbol"/>
      <w:color w:val="auto"/>
    </w:rPr>
  </w:style>
  <w:style w:type="character" w:customStyle="1" w:styleId="WW8Num37z0">
    <w:name w:val="WW8Num37z0"/>
    <w:rsid w:val="00C14A0D"/>
    <w:rPr>
      <w:rFonts w:ascii="Symbol" w:hAnsi="Symbol"/>
      <w:color w:val="auto"/>
    </w:rPr>
  </w:style>
  <w:style w:type="character" w:customStyle="1" w:styleId="WW8Num38z0">
    <w:name w:val="WW8Num38z0"/>
    <w:rsid w:val="00C14A0D"/>
    <w:rPr>
      <w:rFonts w:ascii="Symbol" w:hAnsi="Symbol"/>
    </w:rPr>
  </w:style>
  <w:style w:type="character" w:customStyle="1" w:styleId="WW8Num39z0">
    <w:name w:val="WW8Num39z0"/>
    <w:rsid w:val="00C14A0D"/>
    <w:rPr>
      <w:rFonts w:ascii="Symbol" w:hAnsi="Symbol"/>
    </w:rPr>
  </w:style>
  <w:style w:type="character" w:customStyle="1" w:styleId="WW8Num40z0">
    <w:name w:val="WW8Num40z0"/>
    <w:rsid w:val="00C14A0D"/>
    <w:rPr>
      <w:rFonts w:ascii="Symbol" w:hAnsi="Symbol"/>
      <w:color w:val="auto"/>
    </w:rPr>
  </w:style>
  <w:style w:type="character" w:customStyle="1" w:styleId="WW8Num41z0">
    <w:name w:val="WW8Num41z0"/>
    <w:rsid w:val="00C14A0D"/>
    <w:rPr>
      <w:rFonts w:ascii="Symbol" w:hAnsi="Symbol"/>
      <w:color w:val="auto"/>
    </w:rPr>
  </w:style>
  <w:style w:type="character" w:customStyle="1" w:styleId="WW8Num42z0">
    <w:name w:val="WW8Num42z0"/>
    <w:rsid w:val="00C14A0D"/>
    <w:rPr>
      <w:rFonts w:ascii="Symbol" w:hAnsi="Symbol"/>
    </w:rPr>
  </w:style>
  <w:style w:type="character" w:customStyle="1" w:styleId="WW8Num43z0">
    <w:name w:val="WW8Num43z0"/>
    <w:rsid w:val="00C14A0D"/>
    <w:rPr>
      <w:rFonts w:ascii="Symbol" w:hAnsi="Symbol"/>
    </w:rPr>
  </w:style>
  <w:style w:type="character" w:customStyle="1" w:styleId="WW8Num44z0">
    <w:name w:val="WW8Num44z0"/>
    <w:rsid w:val="00C14A0D"/>
    <w:rPr>
      <w:rFonts w:ascii="Symbol" w:hAnsi="Symbol"/>
      <w:color w:val="auto"/>
    </w:rPr>
  </w:style>
  <w:style w:type="character" w:customStyle="1" w:styleId="WW8Num44z1">
    <w:name w:val="WW8Num44z1"/>
    <w:rsid w:val="00C14A0D"/>
    <w:rPr>
      <w:rFonts w:ascii="Courier New" w:hAnsi="Courier New"/>
    </w:rPr>
  </w:style>
  <w:style w:type="character" w:customStyle="1" w:styleId="WW8Num44z2">
    <w:name w:val="WW8Num44z2"/>
    <w:rsid w:val="00C14A0D"/>
    <w:rPr>
      <w:rFonts w:ascii="Wingdings" w:hAnsi="Wingdings"/>
    </w:rPr>
  </w:style>
  <w:style w:type="character" w:customStyle="1" w:styleId="WW8Num44z3">
    <w:name w:val="WW8Num44z3"/>
    <w:rsid w:val="00C14A0D"/>
    <w:rPr>
      <w:rFonts w:ascii="Symbol" w:hAnsi="Symbol"/>
    </w:rPr>
  </w:style>
  <w:style w:type="character" w:customStyle="1" w:styleId="WW8Num45z0">
    <w:name w:val="WW8Num45z0"/>
    <w:rsid w:val="00C14A0D"/>
    <w:rPr>
      <w:rFonts w:ascii="Symbol" w:hAnsi="Symbol"/>
      <w:color w:val="auto"/>
    </w:rPr>
  </w:style>
  <w:style w:type="character" w:customStyle="1" w:styleId="WW8Num46z0">
    <w:name w:val="WW8Num46z0"/>
    <w:rsid w:val="00C14A0D"/>
    <w:rPr>
      <w:rFonts w:ascii="Symbol" w:hAnsi="Symbol"/>
      <w:color w:val="auto"/>
    </w:rPr>
  </w:style>
  <w:style w:type="character" w:customStyle="1" w:styleId="WW8Num47z0">
    <w:name w:val="WW8Num47z0"/>
    <w:rsid w:val="00C14A0D"/>
    <w:rPr>
      <w:rFonts w:ascii="Symbol" w:hAnsi="Symbol"/>
      <w:color w:val="auto"/>
    </w:rPr>
  </w:style>
  <w:style w:type="character" w:customStyle="1" w:styleId="WW8Num48z0">
    <w:name w:val="WW8Num48z0"/>
    <w:rsid w:val="00C14A0D"/>
    <w:rPr>
      <w:rFonts w:ascii="Symbol" w:hAnsi="Symbol"/>
      <w:color w:val="auto"/>
    </w:rPr>
  </w:style>
  <w:style w:type="character" w:customStyle="1" w:styleId="WW8Num49z0">
    <w:name w:val="WW8Num49z0"/>
    <w:rsid w:val="00C14A0D"/>
    <w:rPr>
      <w:rFonts w:ascii="Symbol" w:hAnsi="Symbol"/>
    </w:rPr>
  </w:style>
  <w:style w:type="character" w:customStyle="1" w:styleId="WW8Num49z1">
    <w:name w:val="WW8Num49z1"/>
    <w:rsid w:val="00C14A0D"/>
    <w:rPr>
      <w:rFonts w:ascii="Courier New" w:hAnsi="Courier New"/>
    </w:rPr>
  </w:style>
  <w:style w:type="character" w:customStyle="1" w:styleId="WW8Num49z2">
    <w:name w:val="WW8Num49z2"/>
    <w:rsid w:val="00C14A0D"/>
    <w:rPr>
      <w:rFonts w:ascii="Wingdings" w:hAnsi="Wingdings"/>
    </w:rPr>
  </w:style>
  <w:style w:type="character" w:customStyle="1" w:styleId="WW8Num50z0">
    <w:name w:val="WW8Num50z0"/>
    <w:rsid w:val="00C14A0D"/>
    <w:rPr>
      <w:rFonts w:ascii="Symbol" w:hAnsi="Symbol"/>
      <w:color w:val="auto"/>
    </w:rPr>
  </w:style>
  <w:style w:type="character" w:customStyle="1" w:styleId="WW8Num51z0">
    <w:name w:val="WW8Num51z0"/>
    <w:rsid w:val="00C14A0D"/>
    <w:rPr>
      <w:rFonts w:ascii="Symbol" w:hAnsi="Symbol"/>
    </w:rPr>
  </w:style>
  <w:style w:type="character" w:customStyle="1" w:styleId="WW8Num52z0">
    <w:name w:val="WW8Num52z0"/>
    <w:rsid w:val="00C14A0D"/>
    <w:rPr>
      <w:rFonts w:ascii="Symbol" w:hAnsi="Symbol"/>
      <w:color w:val="auto"/>
    </w:rPr>
  </w:style>
  <w:style w:type="character" w:customStyle="1" w:styleId="WW8Num53z0">
    <w:name w:val="WW8Num53z0"/>
    <w:rsid w:val="00C14A0D"/>
    <w:rPr>
      <w:rFonts w:ascii="Symbol" w:hAnsi="Symbol"/>
    </w:rPr>
  </w:style>
  <w:style w:type="character" w:customStyle="1" w:styleId="WW8Num54z0">
    <w:name w:val="WW8Num54z0"/>
    <w:rsid w:val="00C14A0D"/>
    <w:rPr>
      <w:rFonts w:ascii="Symbol" w:hAnsi="Symbol"/>
    </w:rPr>
  </w:style>
  <w:style w:type="character" w:customStyle="1" w:styleId="WW8Num55z0">
    <w:name w:val="WW8Num55z0"/>
    <w:rsid w:val="00C14A0D"/>
    <w:rPr>
      <w:rFonts w:ascii="Symbol" w:hAnsi="Symbol"/>
    </w:rPr>
  </w:style>
  <w:style w:type="character" w:customStyle="1" w:styleId="WW8Num56z0">
    <w:name w:val="WW8Num56z0"/>
    <w:rsid w:val="00C14A0D"/>
    <w:rPr>
      <w:rFonts w:ascii="Symbol" w:hAnsi="Symbol"/>
      <w:color w:val="auto"/>
    </w:rPr>
  </w:style>
  <w:style w:type="character" w:customStyle="1" w:styleId="WW8Num57z0">
    <w:name w:val="WW8Num57z0"/>
    <w:rsid w:val="00C14A0D"/>
    <w:rPr>
      <w:rFonts w:ascii="Symbol" w:hAnsi="Symbol"/>
    </w:rPr>
  </w:style>
  <w:style w:type="character" w:customStyle="1" w:styleId="WW8Num58z0">
    <w:name w:val="WW8Num58z0"/>
    <w:rsid w:val="00C14A0D"/>
    <w:rPr>
      <w:rFonts w:ascii="Symbol" w:hAnsi="Symbol"/>
      <w:color w:val="auto"/>
    </w:rPr>
  </w:style>
  <w:style w:type="character" w:customStyle="1" w:styleId="WW8Num59z0">
    <w:name w:val="WW8Num59z0"/>
    <w:rsid w:val="00C14A0D"/>
    <w:rPr>
      <w:rFonts w:ascii="Symbol" w:hAnsi="Symbol"/>
      <w:color w:val="auto"/>
    </w:rPr>
  </w:style>
  <w:style w:type="character" w:customStyle="1" w:styleId="WW8Num60z0">
    <w:name w:val="WW8Num60z0"/>
    <w:rsid w:val="00C14A0D"/>
    <w:rPr>
      <w:rFonts w:ascii="Symbol" w:hAnsi="Symbol"/>
    </w:rPr>
  </w:style>
  <w:style w:type="character" w:customStyle="1" w:styleId="WW8Num61z0">
    <w:name w:val="WW8Num61z0"/>
    <w:rsid w:val="00C14A0D"/>
    <w:rPr>
      <w:rFonts w:ascii="Symbol" w:hAnsi="Symbol"/>
    </w:rPr>
  </w:style>
  <w:style w:type="character" w:customStyle="1" w:styleId="WW8Num62z0">
    <w:name w:val="WW8Num62z0"/>
    <w:rsid w:val="00C14A0D"/>
    <w:rPr>
      <w:rFonts w:ascii="Symbol" w:hAnsi="Symbol"/>
      <w:color w:val="auto"/>
    </w:rPr>
  </w:style>
  <w:style w:type="character" w:customStyle="1" w:styleId="WW8Num63z0">
    <w:name w:val="WW8Num63z0"/>
    <w:rsid w:val="00C14A0D"/>
    <w:rPr>
      <w:rFonts w:ascii="Symbol" w:hAnsi="Symbol"/>
      <w:color w:val="auto"/>
    </w:rPr>
  </w:style>
  <w:style w:type="character" w:customStyle="1" w:styleId="WW8Num64z0">
    <w:name w:val="WW8Num64z0"/>
    <w:rsid w:val="00C14A0D"/>
    <w:rPr>
      <w:rFonts w:ascii="Symbol" w:hAnsi="Symbol"/>
    </w:rPr>
  </w:style>
  <w:style w:type="character" w:customStyle="1" w:styleId="WW8Num65z0">
    <w:name w:val="WW8Num65z0"/>
    <w:rsid w:val="00C14A0D"/>
    <w:rPr>
      <w:rFonts w:ascii="Symbol" w:hAnsi="Symbol"/>
      <w:color w:val="auto"/>
    </w:rPr>
  </w:style>
  <w:style w:type="character" w:customStyle="1" w:styleId="WW8Num66z0">
    <w:name w:val="WW8Num66z0"/>
    <w:rsid w:val="00C14A0D"/>
    <w:rPr>
      <w:rFonts w:ascii="Symbol" w:hAnsi="Symbol"/>
    </w:rPr>
  </w:style>
  <w:style w:type="character" w:customStyle="1" w:styleId="WW8Num67z0">
    <w:name w:val="WW8Num67z0"/>
    <w:rsid w:val="00C14A0D"/>
    <w:rPr>
      <w:rFonts w:ascii="Symbol" w:hAnsi="Symbol"/>
    </w:rPr>
  </w:style>
  <w:style w:type="character" w:customStyle="1" w:styleId="WW8Num68z0">
    <w:name w:val="WW8Num68z0"/>
    <w:rsid w:val="00C14A0D"/>
    <w:rPr>
      <w:rFonts w:ascii="Symbol" w:hAnsi="Symbol"/>
      <w:color w:val="auto"/>
    </w:rPr>
  </w:style>
  <w:style w:type="character" w:customStyle="1" w:styleId="WW8Num69z0">
    <w:name w:val="WW8Num69z0"/>
    <w:rsid w:val="00C14A0D"/>
    <w:rPr>
      <w:rFonts w:ascii="Symbol" w:hAnsi="Symbol"/>
    </w:rPr>
  </w:style>
  <w:style w:type="character" w:customStyle="1" w:styleId="WW8Num70z0">
    <w:name w:val="WW8Num70z0"/>
    <w:rsid w:val="00C14A0D"/>
    <w:rPr>
      <w:rFonts w:ascii="Symbol" w:hAnsi="Symbol"/>
    </w:rPr>
  </w:style>
  <w:style w:type="character" w:customStyle="1" w:styleId="WW8Num71z0">
    <w:name w:val="WW8Num71z0"/>
    <w:rsid w:val="00C14A0D"/>
    <w:rPr>
      <w:rFonts w:ascii="Symbol" w:hAnsi="Symbol"/>
    </w:rPr>
  </w:style>
  <w:style w:type="character" w:customStyle="1" w:styleId="WW8Num72z0">
    <w:name w:val="WW8Num72z0"/>
    <w:rsid w:val="00C14A0D"/>
    <w:rPr>
      <w:rFonts w:ascii="Symbol" w:hAnsi="Symbol"/>
    </w:rPr>
  </w:style>
  <w:style w:type="character" w:customStyle="1" w:styleId="WW8Num73z0">
    <w:name w:val="WW8Num73z0"/>
    <w:rsid w:val="00C14A0D"/>
    <w:rPr>
      <w:rFonts w:ascii="Symbol" w:hAnsi="Symbol"/>
      <w:color w:val="auto"/>
    </w:rPr>
  </w:style>
  <w:style w:type="character" w:customStyle="1" w:styleId="WW8Num74z0">
    <w:name w:val="WW8Num74z0"/>
    <w:rsid w:val="00C14A0D"/>
    <w:rPr>
      <w:rFonts w:ascii="Symbol" w:hAnsi="Symbol"/>
    </w:rPr>
  </w:style>
  <w:style w:type="character" w:customStyle="1" w:styleId="WW8Num75z0">
    <w:name w:val="WW8Num75z0"/>
    <w:rsid w:val="00C14A0D"/>
    <w:rPr>
      <w:rFonts w:ascii="Symbol" w:hAnsi="Symbol"/>
    </w:rPr>
  </w:style>
  <w:style w:type="character" w:customStyle="1" w:styleId="WW8Num76z0">
    <w:name w:val="WW8Num76z0"/>
    <w:rsid w:val="00C14A0D"/>
    <w:rPr>
      <w:rFonts w:ascii="Symbol" w:hAnsi="Symbol"/>
      <w:color w:val="auto"/>
    </w:rPr>
  </w:style>
  <w:style w:type="character" w:customStyle="1" w:styleId="WW8Num76z1">
    <w:name w:val="WW8Num76z1"/>
    <w:rsid w:val="00C14A0D"/>
    <w:rPr>
      <w:rFonts w:ascii="Courier New" w:hAnsi="Courier New"/>
    </w:rPr>
  </w:style>
  <w:style w:type="character" w:customStyle="1" w:styleId="WW8Num76z2">
    <w:name w:val="WW8Num76z2"/>
    <w:rsid w:val="00C14A0D"/>
    <w:rPr>
      <w:rFonts w:ascii="Wingdings" w:hAnsi="Wingdings"/>
    </w:rPr>
  </w:style>
  <w:style w:type="character" w:customStyle="1" w:styleId="WW8Num76z3">
    <w:name w:val="WW8Num76z3"/>
    <w:rsid w:val="00C14A0D"/>
    <w:rPr>
      <w:rFonts w:ascii="Symbol" w:hAnsi="Symbol"/>
    </w:rPr>
  </w:style>
  <w:style w:type="character" w:customStyle="1" w:styleId="WW8Num77z0">
    <w:name w:val="WW8Num77z0"/>
    <w:rsid w:val="00C14A0D"/>
    <w:rPr>
      <w:rFonts w:ascii="Symbol" w:hAnsi="Symbol"/>
    </w:rPr>
  </w:style>
  <w:style w:type="character" w:customStyle="1" w:styleId="WW8Num78z0">
    <w:name w:val="WW8Num78z0"/>
    <w:rsid w:val="00C14A0D"/>
    <w:rPr>
      <w:rFonts w:ascii="Symbol" w:hAnsi="Symbol"/>
      <w:color w:val="auto"/>
    </w:rPr>
  </w:style>
  <w:style w:type="character" w:customStyle="1" w:styleId="WW8Num79z0">
    <w:name w:val="WW8Num79z0"/>
    <w:rsid w:val="00C14A0D"/>
    <w:rPr>
      <w:rFonts w:ascii="Symbol" w:hAnsi="Symbol"/>
      <w:color w:val="auto"/>
    </w:rPr>
  </w:style>
  <w:style w:type="character" w:customStyle="1" w:styleId="WW8Num79z1">
    <w:name w:val="WW8Num79z1"/>
    <w:rsid w:val="00C14A0D"/>
    <w:rPr>
      <w:rFonts w:ascii="Courier New" w:hAnsi="Courier New"/>
    </w:rPr>
  </w:style>
  <w:style w:type="character" w:customStyle="1" w:styleId="WW8Num79z2">
    <w:name w:val="WW8Num79z2"/>
    <w:rsid w:val="00C14A0D"/>
    <w:rPr>
      <w:rFonts w:ascii="Wingdings" w:hAnsi="Wingdings"/>
    </w:rPr>
  </w:style>
  <w:style w:type="character" w:customStyle="1" w:styleId="WW8Num79z3">
    <w:name w:val="WW8Num79z3"/>
    <w:rsid w:val="00C14A0D"/>
    <w:rPr>
      <w:rFonts w:ascii="Symbol" w:hAnsi="Symbol"/>
    </w:rPr>
  </w:style>
  <w:style w:type="character" w:customStyle="1" w:styleId="WW8Num80z0">
    <w:name w:val="WW8Num80z0"/>
    <w:rsid w:val="00C14A0D"/>
    <w:rPr>
      <w:rFonts w:ascii="Symbol" w:hAnsi="Symbol"/>
    </w:rPr>
  </w:style>
  <w:style w:type="character" w:customStyle="1" w:styleId="WW8Num81z0">
    <w:name w:val="WW8Num81z0"/>
    <w:rsid w:val="00C14A0D"/>
    <w:rPr>
      <w:rFonts w:ascii="Symbol" w:hAnsi="Symbol"/>
      <w:color w:val="auto"/>
    </w:rPr>
  </w:style>
  <w:style w:type="character" w:customStyle="1" w:styleId="WW8Num82z0">
    <w:name w:val="WW8Num82z0"/>
    <w:rsid w:val="00C14A0D"/>
    <w:rPr>
      <w:rFonts w:ascii="Symbol" w:hAnsi="Symbol"/>
      <w:color w:val="auto"/>
    </w:rPr>
  </w:style>
  <w:style w:type="character" w:customStyle="1" w:styleId="WW8Num83z0">
    <w:name w:val="WW8Num83z0"/>
    <w:rsid w:val="00C14A0D"/>
    <w:rPr>
      <w:rFonts w:ascii="Symbol" w:hAnsi="Symbol"/>
    </w:rPr>
  </w:style>
  <w:style w:type="character" w:customStyle="1" w:styleId="WW8Num84z0">
    <w:name w:val="WW8Num84z0"/>
    <w:rsid w:val="00C14A0D"/>
    <w:rPr>
      <w:rFonts w:ascii="Symbol" w:hAnsi="Symbol"/>
      <w:color w:val="auto"/>
    </w:rPr>
  </w:style>
  <w:style w:type="character" w:customStyle="1" w:styleId="WW8Num85z0">
    <w:name w:val="WW8Num85z0"/>
    <w:rsid w:val="00C14A0D"/>
    <w:rPr>
      <w:rFonts w:ascii="Symbol" w:hAnsi="Symbol"/>
      <w:color w:val="auto"/>
    </w:rPr>
  </w:style>
  <w:style w:type="character" w:customStyle="1" w:styleId="WW8Num86z0">
    <w:name w:val="WW8Num86z0"/>
    <w:rsid w:val="00C14A0D"/>
    <w:rPr>
      <w:rFonts w:ascii="Symbol" w:hAnsi="Symbol"/>
    </w:rPr>
  </w:style>
  <w:style w:type="character" w:customStyle="1" w:styleId="WW8Num86z1">
    <w:name w:val="WW8Num86z1"/>
    <w:rsid w:val="00C14A0D"/>
    <w:rPr>
      <w:rFonts w:ascii="Courier New" w:hAnsi="Courier New"/>
    </w:rPr>
  </w:style>
  <w:style w:type="character" w:customStyle="1" w:styleId="WW8Num86z2">
    <w:name w:val="WW8Num86z2"/>
    <w:rsid w:val="00C14A0D"/>
    <w:rPr>
      <w:rFonts w:ascii="Wingdings" w:hAnsi="Wingdings"/>
    </w:rPr>
  </w:style>
  <w:style w:type="character" w:customStyle="1" w:styleId="WW8Num87z0">
    <w:name w:val="WW8Num87z0"/>
    <w:rsid w:val="00C14A0D"/>
    <w:rPr>
      <w:rFonts w:ascii="Symbol" w:hAnsi="Symbol"/>
    </w:rPr>
  </w:style>
  <w:style w:type="character" w:customStyle="1" w:styleId="WW8Num88z0">
    <w:name w:val="WW8Num88z0"/>
    <w:rsid w:val="00C14A0D"/>
    <w:rPr>
      <w:rFonts w:ascii="Symbol" w:hAnsi="Symbol"/>
    </w:rPr>
  </w:style>
  <w:style w:type="character" w:customStyle="1" w:styleId="WW8Num89z0">
    <w:name w:val="WW8Num89z0"/>
    <w:rsid w:val="00C14A0D"/>
    <w:rPr>
      <w:rFonts w:ascii="Symbol" w:hAnsi="Symbol"/>
      <w:color w:val="auto"/>
    </w:rPr>
  </w:style>
  <w:style w:type="character" w:customStyle="1" w:styleId="WW8Num90z0">
    <w:name w:val="WW8Num90z0"/>
    <w:rsid w:val="00C14A0D"/>
    <w:rPr>
      <w:rFonts w:ascii="Symbol" w:hAnsi="Symbol"/>
    </w:rPr>
  </w:style>
  <w:style w:type="character" w:customStyle="1" w:styleId="WW8Num91z0">
    <w:name w:val="WW8Num91z0"/>
    <w:rsid w:val="00C14A0D"/>
    <w:rPr>
      <w:rFonts w:ascii="Symbol" w:hAnsi="Symbol"/>
    </w:rPr>
  </w:style>
  <w:style w:type="character" w:customStyle="1" w:styleId="WW8Num93z0">
    <w:name w:val="WW8Num93z0"/>
    <w:rsid w:val="00C14A0D"/>
    <w:rPr>
      <w:rFonts w:ascii="Symbol" w:hAnsi="Symbol"/>
      <w:color w:val="auto"/>
    </w:rPr>
  </w:style>
  <w:style w:type="character" w:customStyle="1" w:styleId="WW8Num93z1">
    <w:name w:val="WW8Num93z1"/>
    <w:rsid w:val="00C14A0D"/>
    <w:rPr>
      <w:rFonts w:ascii="Courier New" w:hAnsi="Courier New"/>
    </w:rPr>
  </w:style>
  <w:style w:type="character" w:customStyle="1" w:styleId="WW8Num93z2">
    <w:name w:val="WW8Num93z2"/>
    <w:rsid w:val="00C14A0D"/>
    <w:rPr>
      <w:rFonts w:ascii="Wingdings" w:hAnsi="Wingdings"/>
    </w:rPr>
  </w:style>
  <w:style w:type="character" w:customStyle="1" w:styleId="WW8Num93z3">
    <w:name w:val="WW8Num93z3"/>
    <w:rsid w:val="00C14A0D"/>
    <w:rPr>
      <w:rFonts w:ascii="Symbol" w:hAnsi="Symbol"/>
    </w:rPr>
  </w:style>
  <w:style w:type="character" w:customStyle="1" w:styleId="WW8Num94z0">
    <w:name w:val="WW8Num94z0"/>
    <w:rsid w:val="00C14A0D"/>
    <w:rPr>
      <w:rFonts w:ascii="Symbol" w:hAnsi="Symbol"/>
      <w:color w:val="auto"/>
    </w:rPr>
  </w:style>
  <w:style w:type="character" w:customStyle="1" w:styleId="WW8Num95z0">
    <w:name w:val="WW8Num95z0"/>
    <w:rsid w:val="00C14A0D"/>
    <w:rPr>
      <w:rFonts w:ascii="Symbol" w:hAnsi="Symbol"/>
      <w:color w:val="auto"/>
    </w:rPr>
  </w:style>
  <w:style w:type="character" w:customStyle="1" w:styleId="WW8Num96z0">
    <w:name w:val="WW8Num96z0"/>
    <w:rsid w:val="00C14A0D"/>
    <w:rPr>
      <w:rFonts w:ascii="Symbol" w:hAnsi="Symbol"/>
      <w:color w:val="auto"/>
    </w:rPr>
  </w:style>
  <w:style w:type="character" w:customStyle="1" w:styleId="WW8Num97z0">
    <w:name w:val="WW8Num97z0"/>
    <w:rsid w:val="00C14A0D"/>
    <w:rPr>
      <w:rFonts w:ascii="Symbol" w:hAnsi="Symbol"/>
    </w:rPr>
  </w:style>
  <w:style w:type="character" w:customStyle="1" w:styleId="WW8Num98z0">
    <w:name w:val="WW8Num98z0"/>
    <w:rsid w:val="00C14A0D"/>
    <w:rPr>
      <w:rFonts w:ascii="Symbol" w:hAnsi="Symbol"/>
      <w:color w:val="auto"/>
    </w:rPr>
  </w:style>
  <w:style w:type="character" w:customStyle="1" w:styleId="WW8Num99z0">
    <w:name w:val="WW8Num99z0"/>
    <w:rsid w:val="00C14A0D"/>
    <w:rPr>
      <w:rFonts w:ascii="Symbol" w:hAnsi="Symbol"/>
      <w:color w:val="auto"/>
    </w:rPr>
  </w:style>
  <w:style w:type="character" w:customStyle="1" w:styleId="WW8Num100z0">
    <w:name w:val="WW8Num100z0"/>
    <w:rsid w:val="00C14A0D"/>
    <w:rPr>
      <w:rFonts w:ascii="Symbol" w:hAnsi="Symbol"/>
      <w:color w:val="auto"/>
    </w:rPr>
  </w:style>
  <w:style w:type="character" w:customStyle="1" w:styleId="WW8Num100z1">
    <w:name w:val="WW8Num100z1"/>
    <w:rsid w:val="00C14A0D"/>
    <w:rPr>
      <w:rFonts w:ascii="Courier New" w:hAnsi="Courier New"/>
    </w:rPr>
  </w:style>
  <w:style w:type="character" w:customStyle="1" w:styleId="WW8Num100z2">
    <w:name w:val="WW8Num100z2"/>
    <w:rsid w:val="00C14A0D"/>
    <w:rPr>
      <w:rFonts w:ascii="Wingdings" w:hAnsi="Wingdings"/>
    </w:rPr>
  </w:style>
  <w:style w:type="character" w:customStyle="1" w:styleId="WW8Num100z3">
    <w:name w:val="WW8Num100z3"/>
    <w:rsid w:val="00C14A0D"/>
    <w:rPr>
      <w:rFonts w:ascii="Symbol" w:hAnsi="Symbol"/>
    </w:rPr>
  </w:style>
  <w:style w:type="character" w:customStyle="1" w:styleId="WW8Num101z0">
    <w:name w:val="WW8Num101z0"/>
    <w:rsid w:val="00C14A0D"/>
    <w:rPr>
      <w:rFonts w:ascii="Symbol" w:hAnsi="Symbol"/>
    </w:rPr>
  </w:style>
  <w:style w:type="character" w:customStyle="1" w:styleId="WW8Num102z0">
    <w:name w:val="WW8Num102z0"/>
    <w:rsid w:val="00C14A0D"/>
    <w:rPr>
      <w:rFonts w:ascii="Symbol" w:hAnsi="Symbol"/>
      <w:color w:val="auto"/>
    </w:rPr>
  </w:style>
  <w:style w:type="character" w:customStyle="1" w:styleId="WW8Num102z1">
    <w:name w:val="WW8Num102z1"/>
    <w:rsid w:val="00C14A0D"/>
    <w:rPr>
      <w:rFonts w:ascii="Courier New" w:hAnsi="Courier New"/>
    </w:rPr>
  </w:style>
  <w:style w:type="character" w:customStyle="1" w:styleId="WW8Num102z2">
    <w:name w:val="WW8Num102z2"/>
    <w:rsid w:val="00C14A0D"/>
    <w:rPr>
      <w:rFonts w:ascii="Wingdings" w:hAnsi="Wingdings"/>
    </w:rPr>
  </w:style>
  <w:style w:type="character" w:customStyle="1" w:styleId="WW8Num102z3">
    <w:name w:val="WW8Num102z3"/>
    <w:rsid w:val="00C14A0D"/>
    <w:rPr>
      <w:rFonts w:ascii="Symbol" w:hAnsi="Symbol"/>
    </w:rPr>
  </w:style>
  <w:style w:type="character" w:customStyle="1" w:styleId="WW8Num103z0">
    <w:name w:val="WW8Num103z0"/>
    <w:rsid w:val="00C14A0D"/>
    <w:rPr>
      <w:rFonts w:ascii="Symbol" w:hAnsi="Symbol"/>
      <w:color w:val="auto"/>
    </w:rPr>
  </w:style>
  <w:style w:type="character" w:customStyle="1" w:styleId="WW8Num104z0">
    <w:name w:val="WW8Num104z0"/>
    <w:rsid w:val="00C14A0D"/>
    <w:rPr>
      <w:rFonts w:ascii="Symbol" w:hAnsi="Symbol"/>
    </w:rPr>
  </w:style>
  <w:style w:type="character" w:customStyle="1" w:styleId="WW8Num105z0">
    <w:name w:val="WW8Num105z0"/>
    <w:rsid w:val="00C14A0D"/>
    <w:rPr>
      <w:rFonts w:ascii="Symbol" w:hAnsi="Symbol"/>
    </w:rPr>
  </w:style>
  <w:style w:type="character" w:customStyle="1" w:styleId="WW8Num106z0">
    <w:name w:val="WW8Num106z0"/>
    <w:rsid w:val="00C14A0D"/>
    <w:rPr>
      <w:rFonts w:ascii="Symbol" w:hAnsi="Symbol"/>
    </w:rPr>
  </w:style>
  <w:style w:type="character" w:customStyle="1" w:styleId="WW8Num107z0">
    <w:name w:val="WW8Num107z0"/>
    <w:rsid w:val="00C14A0D"/>
    <w:rPr>
      <w:rFonts w:ascii="Symbol" w:hAnsi="Symbol"/>
    </w:rPr>
  </w:style>
  <w:style w:type="character" w:customStyle="1" w:styleId="WW8Num108z0">
    <w:name w:val="WW8Num108z0"/>
    <w:rsid w:val="00C14A0D"/>
    <w:rPr>
      <w:rFonts w:ascii="Symbol" w:hAnsi="Symbol"/>
    </w:rPr>
  </w:style>
  <w:style w:type="character" w:customStyle="1" w:styleId="WW8Num109z0">
    <w:name w:val="WW8Num109z0"/>
    <w:rsid w:val="00C14A0D"/>
    <w:rPr>
      <w:rFonts w:ascii="Symbol" w:hAnsi="Symbol"/>
      <w:color w:val="auto"/>
    </w:rPr>
  </w:style>
  <w:style w:type="character" w:customStyle="1" w:styleId="WW8Num110z0">
    <w:name w:val="WW8Num110z0"/>
    <w:rsid w:val="00C14A0D"/>
    <w:rPr>
      <w:rFonts w:ascii="Symbol" w:hAnsi="Symbol"/>
      <w:color w:val="auto"/>
    </w:rPr>
  </w:style>
  <w:style w:type="character" w:customStyle="1" w:styleId="WW8Num111z0">
    <w:name w:val="WW8Num111z0"/>
    <w:rsid w:val="00C14A0D"/>
    <w:rPr>
      <w:rFonts w:ascii="Symbol" w:hAnsi="Symbol"/>
      <w:color w:val="auto"/>
    </w:rPr>
  </w:style>
  <w:style w:type="character" w:customStyle="1" w:styleId="WW8Num112z0">
    <w:name w:val="WW8Num112z0"/>
    <w:rsid w:val="00C14A0D"/>
    <w:rPr>
      <w:rFonts w:ascii="Symbol" w:hAnsi="Symbol"/>
      <w:color w:val="auto"/>
    </w:rPr>
  </w:style>
  <w:style w:type="character" w:customStyle="1" w:styleId="WW8Num113z0">
    <w:name w:val="WW8Num113z0"/>
    <w:rsid w:val="00C14A0D"/>
    <w:rPr>
      <w:i/>
    </w:rPr>
  </w:style>
  <w:style w:type="character" w:customStyle="1" w:styleId="WW8Num114z0">
    <w:name w:val="WW8Num114z0"/>
    <w:rsid w:val="00C14A0D"/>
    <w:rPr>
      <w:rFonts w:ascii="Symbol" w:hAnsi="Symbol"/>
    </w:rPr>
  </w:style>
  <w:style w:type="character" w:customStyle="1" w:styleId="WW8Num115z0">
    <w:name w:val="WW8Num115z0"/>
    <w:rsid w:val="00C14A0D"/>
    <w:rPr>
      <w:rFonts w:ascii="Symbol" w:hAnsi="Symbol"/>
    </w:rPr>
  </w:style>
  <w:style w:type="character" w:customStyle="1" w:styleId="WW8Num116z0">
    <w:name w:val="WW8Num116z0"/>
    <w:rsid w:val="00C14A0D"/>
    <w:rPr>
      <w:rFonts w:ascii="Symbol" w:hAnsi="Symbol"/>
      <w:color w:val="auto"/>
    </w:rPr>
  </w:style>
  <w:style w:type="character" w:customStyle="1" w:styleId="WW8Num117z0">
    <w:name w:val="WW8Num117z0"/>
    <w:rsid w:val="00C14A0D"/>
    <w:rPr>
      <w:rFonts w:ascii="Symbol" w:hAnsi="Symbol"/>
    </w:rPr>
  </w:style>
  <w:style w:type="character" w:customStyle="1" w:styleId="WW8Num118z0">
    <w:name w:val="WW8Num118z0"/>
    <w:rsid w:val="00C14A0D"/>
    <w:rPr>
      <w:rFonts w:ascii="Symbol" w:hAnsi="Symbol"/>
    </w:rPr>
  </w:style>
  <w:style w:type="character" w:customStyle="1" w:styleId="WW8Num119z0">
    <w:name w:val="WW8Num119z0"/>
    <w:rsid w:val="00C14A0D"/>
    <w:rPr>
      <w:rFonts w:ascii="Symbol" w:hAnsi="Symbol"/>
    </w:rPr>
  </w:style>
  <w:style w:type="character" w:customStyle="1" w:styleId="WW8Num119z1">
    <w:name w:val="WW8Num119z1"/>
    <w:rsid w:val="00C14A0D"/>
    <w:rPr>
      <w:rFonts w:ascii="Courier New" w:hAnsi="Courier New"/>
    </w:rPr>
  </w:style>
  <w:style w:type="character" w:customStyle="1" w:styleId="WW8Num119z2">
    <w:name w:val="WW8Num119z2"/>
    <w:rsid w:val="00C14A0D"/>
    <w:rPr>
      <w:rFonts w:ascii="Wingdings" w:hAnsi="Wingdings"/>
    </w:rPr>
  </w:style>
  <w:style w:type="character" w:customStyle="1" w:styleId="WW8Num120z0">
    <w:name w:val="WW8Num120z0"/>
    <w:rsid w:val="00C14A0D"/>
    <w:rPr>
      <w:rFonts w:ascii="Symbol" w:hAnsi="Symbol"/>
    </w:rPr>
  </w:style>
  <w:style w:type="character" w:customStyle="1" w:styleId="WW8Num121z0">
    <w:name w:val="WW8Num121z0"/>
    <w:rsid w:val="00C14A0D"/>
    <w:rPr>
      <w:rFonts w:ascii="Symbol" w:hAnsi="Symbol"/>
      <w:color w:val="auto"/>
    </w:rPr>
  </w:style>
  <w:style w:type="character" w:customStyle="1" w:styleId="WW8Num122z0">
    <w:name w:val="WW8Num122z0"/>
    <w:rsid w:val="00C14A0D"/>
    <w:rPr>
      <w:rFonts w:ascii="Symbol" w:hAnsi="Symbol"/>
    </w:rPr>
  </w:style>
  <w:style w:type="character" w:customStyle="1" w:styleId="WW8Num123z0">
    <w:name w:val="WW8Num123z0"/>
    <w:rsid w:val="00C14A0D"/>
    <w:rPr>
      <w:rFonts w:ascii="Symbol" w:hAnsi="Symbol"/>
      <w:color w:val="auto"/>
    </w:rPr>
  </w:style>
  <w:style w:type="character" w:customStyle="1" w:styleId="WW8Num124z0">
    <w:name w:val="WW8Num124z0"/>
    <w:rsid w:val="00C14A0D"/>
    <w:rPr>
      <w:rFonts w:ascii="Symbol" w:hAnsi="Symbol"/>
      <w:color w:val="auto"/>
    </w:rPr>
  </w:style>
  <w:style w:type="character" w:customStyle="1" w:styleId="WW8Num124z1">
    <w:name w:val="WW8Num124z1"/>
    <w:rsid w:val="00C14A0D"/>
    <w:rPr>
      <w:rFonts w:ascii="Times New Roman" w:hAnsi="Times New Roman"/>
    </w:rPr>
  </w:style>
  <w:style w:type="character" w:customStyle="1" w:styleId="WW8Num124z2">
    <w:name w:val="WW8Num124z2"/>
    <w:rsid w:val="00C14A0D"/>
    <w:rPr>
      <w:rFonts w:ascii="Wingdings" w:hAnsi="Wingdings"/>
    </w:rPr>
  </w:style>
  <w:style w:type="character" w:customStyle="1" w:styleId="WW8Num124z3">
    <w:name w:val="WW8Num124z3"/>
    <w:rsid w:val="00C14A0D"/>
    <w:rPr>
      <w:rFonts w:ascii="Symbol" w:hAnsi="Symbol"/>
    </w:rPr>
  </w:style>
  <w:style w:type="character" w:customStyle="1" w:styleId="WW8Num124z4">
    <w:name w:val="WW8Num124z4"/>
    <w:rsid w:val="00C14A0D"/>
    <w:rPr>
      <w:rFonts w:ascii="Courier New" w:hAnsi="Courier New"/>
    </w:rPr>
  </w:style>
  <w:style w:type="character" w:customStyle="1" w:styleId="WW8Num125z0">
    <w:name w:val="WW8Num125z0"/>
    <w:rsid w:val="00C14A0D"/>
    <w:rPr>
      <w:rFonts w:ascii="Symbol" w:hAnsi="Symbol"/>
    </w:rPr>
  </w:style>
  <w:style w:type="character" w:customStyle="1" w:styleId="WW8Num126z0">
    <w:name w:val="WW8Num126z0"/>
    <w:rsid w:val="00C14A0D"/>
    <w:rPr>
      <w:rFonts w:ascii="Symbol" w:hAnsi="Symbol"/>
      <w:color w:val="auto"/>
    </w:rPr>
  </w:style>
  <w:style w:type="character" w:customStyle="1" w:styleId="WW8Num127z0">
    <w:name w:val="WW8Num127z0"/>
    <w:rsid w:val="00C14A0D"/>
    <w:rPr>
      <w:rFonts w:ascii="Symbol" w:hAnsi="Symbol"/>
    </w:rPr>
  </w:style>
  <w:style w:type="character" w:customStyle="1" w:styleId="WW8Num128z0">
    <w:name w:val="WW8Num128z0"/>
    <w:rsid w:val="00C14A0D"/>
    <w:rPr>
      <w:rFonts w:ascii="Symbol" w:hAnsi="Symbol"/>
    </w:rPr>
  </w:style>
  <w:style w:type="character" w:customStyle="1" w:styleId="WW8Num129z0">
    <w:name w:val="WW8Num129z0"/>
    <w:rsid w:val="00C14A0D"/>
    <w:rPr>
      <w:rFonts w:ascii="Symbol" w:hAnsi="Symbol"/>
    </w:rPr>
  </w:style>
  <w:style w:type="character" w:customStyle="1" w:styleId="WW8Num131z0">
    <w:name w:val="WW8Num131z0"/>
    <w:rsid w:val="00C14A0D"/>
    <w:rPr>
      <w:rFonts w:ascii="Symbol" w:hAnsi="Symbol"/>
    </w:rPr>
  </w:style>
  <w:style w:type="character" w:customStyle="1" w:styleId="WW8Num132z0">
    <w:name w:val="WW8Num132z0"/>
    <w:rsid w:val="00C14A0D"/>
    <w:rPr>
      <w:rFonts w:ascii="Symbol" w:hAnsi="Symbol"/>
      <w:color w:val="auto"/>
    </w:rPr>
  </w:style>
  <w:style w:type="character" w:customStyle="1" w:styleId="WW8Num132z1">
    <w:name w:val="WW8Num132z1"/>
    <w:rsid w:val="00C14A0D"/>
    <w:rPr>
      <w:rFonts w:ascii="Courier New" w:hAnsi="Courier New"/>
    </w:rPr>
  </w:style>
  <w:style w:type="character" w:customStyle="1" w:styleId="WW8Num132z2">
    <w:name w:val="WW8Num132z2"/>
    <w:rsid w:val="00C14A0D"/>
    <w:rPr>
      <w:rFonts w:ascii="Wingdings" w:hAnsi="Wingdings"/>
    </w:rPr>
  </w:style>
  <w:style w:type="character" w:customStyle="1" w:styleId="WW8Num132z3">
    <w:name w:val="WW8Num132z3"/>
    <w:rsid w:val="00C14A0D"/>
    <w:rPr>
      <w:rFonts w:ascii="Symbol" w:hAnsi="Symbol"/>
    </w:rPr>
  </w:style>
  <w:style w:type="character" w:customStyle="1" w:styleId="WW8Num133z0">
    <w:name w:val="WW8Num133z0"/>
    <w:rsid w:val="00C14A0D"/>
    <w:rPr>
      <w:rFonts w:ascii="Symbol" w:hAnsi="Symbol"/>
      <w:color w:val="auto"/>
    </w:rPr>
  </w:style>
  <w:style w:type="character" w:customStyle="1" w:styleId="WW8Num134z0">
    <w:name w:val="WW8Num134z0"/>
    <w:rsid w:val="00C14A0D"/>
    <w:rPr>
      <w:rFonts w:ascii="Symbol" w:hAnsi="Symbol"/>
    </w:rPr>
  </w:style>
  <w:style w:type="character" w:customStyle="1" w:styleId="WW8Num135z0">
    <w:name w:val="WW8Num135z0"/>
    <w:rsid w:val="00C14A0D"/>
    <w:rPr>
      <w:rFonts w:ascii="Symbol" w:hAnsi="Symbol"/>
    </w:rPr>
  </w:style>
  <w:style w:type="character" w:customStyle="1" w:styleId="WW8Num136z0">
    <w:name w:val="WW8Num136z0"/>
    <w:rsid w:val="00C14A0D"/>
    <w:rPr>
      <w:rFonts w:ascii="Symbol" w:hAnsi="Symbol"/>
    </w:rPr>
  </w:style>
  <w:style w:type="character" w:customStyle="1" w:styleId="WW8Num137z0">
    <w:name w:val="WW8Num137z0"/>
    <w:rsid w:val="00C14A0D"/>
    <w:rPr>
      <w:rFonts w:ascii="Symbol" w:hAnsi="Symbol"/>
    </w:rPr>
  </w:style>
  <w:style w:type="character" w:customStyle="1" w:styleId="WW8Num138z0">
    <w:name w:val="WW8Num138z0"/>
    <w:rsid w:val="00C14A0D"/>
    <w:rPr>
      <w:rFonts w:ascii="Symbol" w:hAnsi="Symbol"/>
    </w:rPr>
  </w:style>
  <w:style w:type="character" w:customStyle="1" w:styleId="WW8Num139z0">
    <w:name w:val="WW8Num139z0"/>
    <w:rsid w:val="00C14A0D"/>
    <w:rPr>
      <w:rFonts w:ascii="Symbol" w:hAnsi="Symbol"/>
      <w:color w:val="auto"/>
    </w:rPr>
  </w:style>
  <w:style w:type="character" w:customStyle="1" w:styleId="WW8Num139z1">
    <w:name w:val="WW8Num139z1"/>
    <w:rsid w:val="00C14A0D"/>
    <w:rPr>
      <w:rFonts w:ascii="Courier New" w:hAnsi="Courier New"/>
    </w:rPr>
  </w:style>
  <w:style w:type="character" w:customStyle="1" w:styleId="WW8Num139z2">
    <w:name w:val="WW8Num139z2"/>
    <w:rsid w:val="00C14A0D"/>
    <w:rPr>
      <w:rFonts w:ascii="Wingdings" w:hAnsi="Wingdings"/>
    </w:rPr>
  </w:style>
  <w:style w:type="character" w:customStyle="1" w:styleId="WW8Num139z3">
    <w:name w:val="WW8Num139z3"/>
    <w:rsid w:val="00C14A0D"/>
    <w:rPr>
      <w:rFonts w:ascii="Symbol" w:hAnsi="Symbol"/>
    </w:rPr>
  </w:style>
  <w:style w:type="character" w:customStyle="1" w:styleId="WW8Num140z0">
    <w:name w:val="WW8Num140z0"/>
    <w:rsid w:val="00C14A0D"/>
    <w:rPr>
      <w:rFonts w:ascii="Symbol" w:hAnsi="Symbol"/>
      <w:color w:val="auto"/>
    </w:rPr>
  </w:style>
  <w:style w:type="character" w:customStyle="1" w:styleId="WW8Num141z0">
    <w:name w:val="WW8Num141z0"/>
    <w:rsid w:val="00C14A0D"/>
    <w:rPr>
      <w:rFonts w:ascii="Symbol" w:hAnsi="Symbol"/>
    </w:rPr>
  </w:style>
  <w:style w:type="character" w:customStyle="1" w:styleId="WW8Num142z0">
    <w:name w:val="WW8Num142z0"/>
    <w:rsid w:val="00C14A0D"/>
    <w:rPr>
      <w:rFonts w:ascii="Symbol" w:hAnsi="Symbol"/>
      <w:color w:val="auto"/>
    </w:rPr>
  </w:style>
  <w:style w:type="character" w:customStyle="1" w:styleId="WW8Num143z0">
    <w:name w:val="WW8Num143z0"/>
    <w:rsid w:val="00C14A0D"/>
    <w:rPr>
      <w:rFonts w:ascii="Symbol" w:hAnsi="Symbol"/>
      <w:color w:val="auto"/>
    </w:rPr>
  </w:style>
  <w:style w:type="character" w:customStyle="1" w:styleId="WW8Num144z0">
    <w:name w:val="WW8Num144z0"/>
    <w:rsid w:val="00C14A0D"/>
    <w:rPr>
      <w:rFonts w:ascii="Symbol" w:hAnsi="Symbol"/>
    </w:rPr>
  </w:style>
  <w:style w:type="character" w:customStyle="1" w:styleId="WW8Num145z0">
    <w:name w:val="WW8Num145z0"/>
    <w:rsid w:val="00C14A0D"/>
    <w:rPr>
      <w:rFonts w:ascii="Symbol" w:hAnsi="Symbol"/>
    </w:rPr>
  </w:style>
  <w:style w:type="character" w:customStyle="1" w:styleId="WW8Num145z1">
    <w:name w:val="WW8Num145z1"/>
    <w:rsid w:val="00C14A0D"/>
    <w:rPr>
      <w:rFonts w:ascii="Courier New" w:hAnsi="Courier New"/>
    </w:rPr>
  </w:style>
  <w:style w:type="character" w:customStyle="1" w:styleId="WW8Num145z2">
    <w:name w:val="WW8Num145z2"/>
    <w:rsid w:val="00C14A0D"/>
    <w:rPr>
      <w:rFonts w:ascii="Wingdings" w:hAnsi="Wingdings"/>
    </w:rPr>
  </w:style>
  <w:style w:type="character" w:customStyle="1" w:styleId="WW8Num146z0">
    <w:name w:val="WW8Num146z0"/>
    <w:rsid w:val="00C14A0D"/>
    <w:rPr>
      <w:rFonts w:ascii="Symbol" w:hAnsi="Symbol"/>
    </w:rPr>
  </w:style>
  <w:style w:type="character" w:customStyle="1" w:styleId="WW8Num147z0">
    <w:name w:val="WW8Num147z0"/>
    <w:rsid w:val="00C14A0D"/>
    <w:rPr>
      <w:rFonts w:ascii="Symbol" w:hAnsi="Symbol"/>
      <w:color w:val="auto"/>
    </w:rPr>
  </w:style>
  <w:style w:type="character" w:customStyle="1" w:styleId="WW8Num148z0">
    <w:name w:val="WW8Num148z0"/>
    <w:rsid w:val="00C14A0D"/>
    <w:rPr>
      <w:rFonts w:ascii="Symbol" w:hAnsi="Symbol"/>
      <w:color w:val="auto"/>
    </w:rPr>
  </w:style>
  <w:style w:type="character" w:customStyle="1" w:styleId="WW8Num149z0">
    <w:name w:val="WW8Num149z0"/>
    <w:rsid w:val="00C14A0D"/>
    <w:rPr>
      <w:rFonts w:ascii="Symbol" w:hAnsi="Symbol"/>
      <w:color w:val="auto"/>
    </w:rPr>
  </w:style>
  <w:style w:type="character" w:customStyle="1" w:styleId="WW8Num149z1">
    <w:name w:val="WW8Num149z1"/>
    <w:rsid w:val="00C14A0D"/>
    <w:rPr>
      <w:rFonts w:ascii="Courier New" w:hAnsi="Courier New"/>
    </w:rPr>
  </w:style>
  <w:style w:type="character" w:customStyle="1" w:styleId="WW8Num149z2">
    <w:name w:val="WW8Num149z2"/>
    <w:rsid w:val="00C14A0D"/>
    <w:rPr>
      <w:rFonts w:ascii="Wingdings" w:hAnsi="Wingdings"/>
    </w:rPr>
  </w:style>
  <w:style w:type="character" w:customStyle="1" w:styleId="WW8Num149z3">
    <w:name w:val="WW8Num149z3"/>
    <w:rsid w:val="00C14A0D"/>
    <w:rPr>
      <w:rFonts w:ascii="Symbol" w:hAnsi="Symbol"/>
    </w:rPr>
  </w:style>
  <w:style w:type="character" w:customStyle="1" w:styleId="WW8Num150z0">
    <w:name w:val="WW8Num150z0"/>
    <w:rsid w:val="00C14A0D"/>
    <w:rPr>
      <w:rFonts w:ascii="Symbol" w:hAnsi="Symbol"/>
      <w:color w:val="auto"/>
    </w:rPr>
  </w:style>
  <w:style w:type="character" w:customStyle="1" w:styleId="WW8Num150z1">
    <w:name w:val="WW8Num150z1"/>
    <w:rsid w:val="00C14A0D"/>
    <w:rPr>
      <w:rFonts w:ascii="Courier New" w:hAnsi="Courier New"/>
    </w:rPr>
  </w:style>
  <w:style w:type="character" w:customStyle="1" w:styleId="WW8Num150z2">
    <w:name w:val="WW8Num150z2"/>
    <w:rsid w:val="00C14A0D"/>
    <w:rPr>
      <w:rFonts w:ascii="Wingdings" w:hAnsi="Wingdings"/>
    </w:rPr>
  </w:style>
  <w:style w:type="character" w:customStyle="1" w:styleId="WW8Num150z3">
    <w:name w:val="WW8Num150z3"/>
    <w:rsid w:val="00C14A0D"/>
    <w:rPr>
      <w:rFonts w:ascii="Symbol" w:hAnsi="Symbol"/>
    </w:rPr>
  </w:style>
  <w:style w:type="character" w:customStyle="1" w:styleId="WW8Num151z0">
    <w:name w:val="WW8Num151z0"/>
    <w:rsid w:val="00C14A0D"/>
    <w:rPr>
      <w:rFonts w:ascii="Symbol" w:hAnsi="Symbol"/>
    </w:rPr>
  </w:style>
  <w:style w:type="character" w:customStyle="1" w:styleId="WW8Num152z0">
    <w:name w:val="WW8Num152z0"/>
    <w:rsid w:val="00C14A0D"/>
    <w:rPr>
      <w:rFonts w:ascii="Symbol" w:hAnsi="Symbol"/>
      <w:color w:val="auto"/>
    </w:rPr>
  </w:style>
  <w:style w:type="character" w:customStyle="1" w:styleId="WW8Num153z0">
    <w:name w:val="WW8Num153z0"/>
    <w:rsid w:val="00C14A0D"/>
    <w:rPr>
      <w:rFonts w:ascii="Symbol" w:hAnsi="Symbol"/>
    </w:rPr>
  </w:style>
  <w:style w:type="character" w:customStyle="1" w:styleId="WW8Num154z0">
    <w:name w:val="WW8Num154z0"/>
    <w:rsid w:val="00C14A0D"/>
    <w:rPr>
      <w:rFonts w:ascii="Symbol" w:hAnsi="Symbol"/>
    </w:rPr>
  </w:style>
  <w:style w:type="character" w:customStyle="1" w:styleId="WW8Num155z0">
    <w:name w:val="WW8Num155z0"/>
    <w:rsid w:val="00C14A0D"/>
    <w:rPr>
      <w:rFonts w:ascii="Symbol" w:hAnsi="Symbol"/>
      <w:color w:val="auto"/>
    </w:rPr>
  </w:style>
  <w:style w:type="character" w:customStyle="1" w:styleId="WW8Num156z0">
    <w:name w:val="WW8Num156z0"/>
    <w:rsid w:val="00C14A0D"/>
    <w:rPr>
      <w:rFonts w:ascii="Symbol" w:hAnsi="Symbol"/>
    </w:rPr>
  </w:style>
  <w:style w:type="character" w:customStyle="1" w:styleId="WW8Num157z0">
    <w:name w:val="WW8Num157z0"/>
    <w:rsid w:val="00C14A0D"/>
    <w:rPr>
      <w:rFonts w:ascii="Symbol" w:hAnsi="Symbol"/>
      <w:color w:val="auto"/>
    </w:rPr>
  </w:style>
  <w:style w:type="character" w:customStyle="1" w:styleId="WW8Num157z1">
    <w:name w:val="WW8Num157z1"/>
    <w:rsid w:val="00C14A0D"/>
    <w:rPr>
      <w:rFonts w:ascii="Courier New" w:hAnsi="Courier New"/>
    </w:rPr>
  </w:style>
  <w:style w:type="character" w:customStyle="1" w:styleId="WW8Num157z2">
    <w:name w:val="WW8Num157z2"/>
    <w:rsid w:val="00C14A0D"/>
    <w:rPr>
      <w:rFonts w:ascii="Wingdings" w:hAnsi="Wingdings"/>
    </w:rPr>
  </w:style>
  <w:style w:type="character" w:customStyle="1" w:styleId="WW8Num157z3">
    <w:name w:val="WW8Num157z3"/>
    <w:rsid w:val="00C14A0D"/>
    <w:rPr>
      <w:rFonts w:ascii="Symbol" w:hAnsi="Symbol"/>
    </w:rPr>
  </w:style>
  <w:style w:type="character" w:customStyle="1" w:styleId="WW8Num158z0">
    <w:name w:val="WW8Num158z0"/>
    <w:rsid w:val="00C14A0D"/>
    <w:rPr>
      <w:i/>
    </w:rPr>
  </w:style>
  <w:style w:type="character" w:customStyle="1" w:styleId="WW8Num159z0">
    <w:name w:val="WW8Num159z0"/>
    <w:rsid w:val="00C14A0D"/>
    <w:rPr>
      <w:rFonts w:ascii="Symbol" w:hAnsi="Symbol"/>
      <w:color w:val="auto"/>
    </w:rPr>
  </w:style>
  <w:style w:type="character" w:customStyle="1" w:styleId="WW8Num160z0">
    <w:name w:val="WW8Num160z0"/>
    <w:rsid w:val="00C14A0D"/>
    <w:rPr>
      <w:rFonts w:ascii="Symbol" w:hAnsi="Symbol"/>
    </w:rPr>
  </w:style>
  <w:style w:type="character" w:customStyle="1" w:styleId="WW8Num161z0">
    <w:name w:val="WW8Num161z0"/>
    <w:rsid w:val="00C14A0D"/>
    <w:rPr>
      <w:rFonts w:ascii="Symbol" w:hAnsi="Symbol"/>
    </w:rPr>
  </w:style>
  <w:style w:type="character" w:customStyle="1" w:styleId="WW8Num162z0">
    <w:name w:val="WW8Num162z0"/>
    <w:rsid w:val="00C14A0D"/>
    <w:rPr>
      <w:rFonts w:ascii="Symbol" w:hAnsi="Symbol"/>
    </w:rPr>
  </w:style>
  <w:style w:type="character" w:customStyle="1" w:styleId="WW8Num163z0">
    <w:name w:val="WW8Num163z0"/>
    <w:rsid w:val="00C14A0D"/>
    <w:rPr>
      <w:rFonts w:ascii="Symbol" w:hAnsi="Symbol"/>
    </w:rPr>
  </w:style>
  <w:style w:type="character" w:customStyle="1" w:styleId="WW8Num164z0">
    <w:name w:val="WW8Num164z0"/>
    <w:rsid w:val="00C14A0D"/>
    <w:rPr>
      <w:rFonts w:ascii="Symbol" w:hAnsi="Symbol"/>
      <w:color w:val="auto"/>
    </w:rPr>
  </w:style>
  <w:style w:type="character" w:customStyle="1" w:styleId="WW8Num164z1">
    <w:name w:val="WW8Num164z1"/>
    <w:rsid w:val="00C14A0D"/>
    <w:rPr>
      <w:rFonts w:ascii="Courier New" w:hAnsi="Courier New"/>
    </w:rPr>
  </w:style>
  <w:style w:type="character" w:customStyle="1" w:styleId="WW8Num164z2">
    <w:name w:val="WW8Num164z2"/>
    <w:rsid w:val="00C14A0D"/>
    <w:rPr>
      <w:rFonts w:ascii="Wingdings" w:hAnsi="Wingdings"/>
    </w:rPr>
  </w:style>
  <w:style w:type="character" w:customStyle="1" w:styleId="WW8Num164z3">
    <w:name w:val="WW8Num164z3"/>
    <w:rsid w:val="00C14A0D"/>
    <w:rPr>
      <w:rFonts w:ascii="Symbol" w:hAnsi="Symbol"/>
    </w:rPr>
  </w:style>
  <w:style w:type="character" w:customStyle="1" w:styleId="WW8Num165z0">
    <w:name w:val="WW8Num165z0"/>
    <w:rsid w:val="00C14A0D"/>
    <w:rPr>
      <w:rFonts w:ascii="Symbol" w:hAnsi="Symbol"/>
    </w:rPr>
  </w:style>
  <w:style w:type="character" w:customStyle="1" w:styleId="WW8Num166z0">
    <w:name w:val="WW8Num166z0"/>
    <w:rsid w:val="00C14A0D"/>
    <w:rPr>
      <w:rFonts w:ascii="Symbol" w:hAnsi="Symbol"/>
      <w:color w:val="auto"/>
    </w:rPr>
  </w:style>
  <w:style w:type="character" w:customStyle="1" w:styleId="WW8Num167z0">
    <w:name w:val="WW8Num167z0"/>
    <w:rsid w:val="00C14A0D"/>
    <w:rPr>
      <w:rFonts w:ascii="Symbol" w:hAnsi="Symbol"/>
    </w:rPr>
  </w:style>
  <w:style w:type="character" w:customStyle="1" w:styleId="WW8Num168z0">
    <w:name w:val="WW8Num168z0"/>
    <w:rsid w:val="00C14A0D"/>
    <w:rPr>
      <w:rFonts w:ascii="Symbol" w:hAnsi="Symbol"/>
      <w:color w:val="auto"/>
    </w:rPr>
  </w:style>
  <w:style w:type="character" w:customStyle="1" w:styleId="WW8Num168z1">
    <w:name w:val="WW8Num168z1"/>
    <w:rsid w:val="00C14A0D"/>
    <w:rPr>
      <w:rFonts w:ascii="Courier New" w:hAnsi="Courier New"/>
    </w:rPr>
  </w:style>
  <w:style w:type="character" w:customStyle="1" w:styleId="WW8Num168z2">
    <w:name w:val="WW8Num168z2"/>
    <w:rsid w:val="00C14A0D"/>
    <w:rPr>
      <w:rFonts w:ascii="Wingdings" w:hAnsi="Wingdings"/>
    </w:rPr>
  </w:style>
  <w:style w:type="character" w:customStyle="1" w:styleId="WW8Num168z3">
    <w:name w:val="WW8Num168z3"/>
    <w:rsid w:val="00C14A0D"/>
    <w:rPr>
      <w:rFonts w:ascii="Symbol" w:hAnsi="Symbol"/>
    </w:rPr>
  </w:style>
  <w:style w:type="character" w:customStyle="1" w:styleId="WW8Num169z0">
    <w:name w:val="WW8Num169z0"/>
    <w:rsid w:val="00C14A0D"/>
    <w:rPr>
      <w:rFonts w:ascii="Symbol" w:hAnsi="Symbol"/>
    </w:rPr>
  </w:style>
  <w:style w:type="character" w:customStyle="1" w:styleId="WW8Num170z0">
    <w:name w:val="WW8Num170z0"/>
    <w:rsid w:val="00C14A0D"/>
    <w:rPr>
      <w:rFonts w:ascii="Symbol" w:hAnsi="Symbol"/>
      <w:color w:val="auto"/>
    </w:rPr>
  </w:style>
  <w:style w:type="character" w:customStyle="1" w:styleId="WW8Num171z0">
    <w:name w:val="WW8Num171z0"/>
    <w:rsid w:val="00C14A0D"/>
    <w:rPr>
      <w:rFonts w:ascii="Symbol" w:hAnsi="Symbol"/>
    </w:rPr>
  </w:style>
  <w:style w:type="character" w:customStyle="1" w:styleId="WW8Num172z0">
    <w:name w:val="WW8Num172z0"/>
    <w:rsid w:val="00C14A0D"/>
    <w:rPr>
      <w:rFonts w:ascii="Symbol" w:hAnsi="Symbol"/>
      <w:color w:val="auto"/>
    </w:rPr>
  </w:style>
  <w:style w:type="character" w:customStyle="1" w:styleId="WW8Num172z1">
    <w:name w:val="WW8Num172z1"/>
    <w:rsid w:val="00C14A0D"/>
    <w:rPr>
      <w:rFonts w:ascii="Courier New" w:hAnsi="Courier New"/>
    </w:rPr>
  </w:style>
  <w:style w:type="character" w:customStyle="1" w:styleId="WW8Num172z2">
    <w:name w:val="WW8Num172z2"/>
    <w:rsid w:val="00C14A0D"/>
    <w:rPr>
      <w:rFonts w:ascii="Wingdings" w:hAnsi="Wingdings"/>
    </w:rPr>
  </w:style>
  <w:style w:type="character" w:customStyle="1" w:styleId="WW8Num172z3">
    <w:name w:val="WW8Num172z3"/>
    <w:rsid w:val="00C14A0D"/>
    <w:rPr>
      <w:rFonts w:ascii="Symbol" w:hAnsi="Symbol"/>
    </w:rPr>
  </w:style>
  <w:style w:type="character" w:customStyle="1" w:styleId="WW8Num173z0">
    <w:name w:val="WW8Num173z0"/>
    <w:rsid w:val="00C14A0D"/>
    <w:rPr>
      <w:rFonts w:ascii="Symbol" w:hAnsi="Symbol"/>
    </w:rPr>
  </w:style>
  <w:style w:type="character" w:customStyle="1" w:styleId="WW8Num174z0">
    <w:name w:val="WW8Num174z0"/>
    <w:rsid w:val="00C14A0D"/>
    <w:rPr>
      <w:rFonts w:ascii="Symbol" w:hAnsi="Symbol"/>
      <w:color w:val="auto"/>
    </w:rPr>
  </w:style>
  <w:style w:type="character" w:customStyle="1" w:styleId="WW8Num174z1">
    <w:name w:val="WW8Num174z1"/>
    <w:rsid w:val="00C14A0D"/>
    <w:rPr>
      <w:rFonts w:ascii="Courier New" w:hAnsi="Courier New"/>
    </w:rPr>
  </w:style>
  <w:style w:type="character" w:customStyle="1" w:styleId="WW8Num174z2">
    <w:name w:val="WW8Num174z2"/>
    <w:rsid w:val="00C14A0D"/>
    <w:rPr>
      <w:rFonts w:ascii="Wingdings" w:hAnsi="Wingdings"/>
    </w:rPr>
  </w:style>
  <w:style w:type="character" w:customStyle="1" w:styleId="WW8Num174z3">
    <w:name w:val="WW8Num174z3"/>
    <w:rsid w:val="00C14A0D"/>
    <w:rPr>
      <w:rFonts w:ascii="Symbol" w:hAnsi="Symbol"/>
    </w:rPr>
  </w:style>
  <w:style w:type="character" w:customStyle="1" w:styleId="WW8Num175z0">
    <w:name w:val="WW8Num175z0"/>
    <w:rsid w:val="00C14A0D"/>
    <w:rPr>
      <w:rFonts w:ascii="Symbol" w:hAnsi="Symbol"/>
    </w:rPr>
  </w:style>
  <w:style w:type="character" w:customStyle="1" w:styleId="WW8Num176z0">
    <w:name w:val="WW8Num176z0"/>
    <w:rsid w:val="00C14A0D"/>
    <w:rPr>
      <w:rFonts w:ascii="Symbol" w:hAnsi="Symbol"/>
    </w:rPr>
  </w:style>
  <w:style w:type="character" w:customStyle="1" w:styleId="WW8Num176z1">
    <w:name w:val="WW8Num176z1"/>
    <w:rsid w:val="00C14A0D"/>
    <w:rPr>
      <w:rFonts w:ascii="Courier New" w:hAnsi="Courier New"/>
    </w:rPr>
  </w:style>
  <w:style w:type="character" w:customStyle="1" w:styleId="WW8Num176z2">
    <w:name w:val="WW8Num176z2"/>
    <w:rsid w:val="00C14A0D"/>
    <w:rPr>
      <w:rFonts w:ascii="Wingdings" w:hAnsi="Wingdings"/>
    </w:rPr>
  </w:style>
  <w:style w:type="character" w:customStyle="1" w:styleId="WW8Num177z0">
    <w:name w:val="WW8Num177z0"/>
    <w:rsid w:val="00C14A0D"/>
    <w:rPr>
      <w:rFonts w:ascii="Symbol" w:hAnsi="Symbol"/>
      <w:color w:val="auto"/>
    </w:rPr>
  </w:style>
  <w:style w:type="character" w:customStyle="1" w:styleId="WW8Num178z0">
    <w:name w:val="WW8Num178z0"/>
    <w:rsid w:val="00C14A0D"/>
    <w:rPr>
      <w:rFonts w:ascii="Symbol" w:hAnsi="Symbol"/>
      <w:color w:val="auto"/>
    </w:rPr>
  </w:style>
  <w:style w:type="character" w:customStyle="1" w:styleId="WW8Num178z1">
    <w:name w:val="WW8Num178z1"/>
    <w:rsid w:val="00C14A0D"/>
    <w:rPr>
      <w:rFonts w:ascii="Courier New" w:hAnsi="Courier New"/>
    </w:rPr>
  </w:style>
  <w:style w:type="character" w:customStyle="1" w:styleId="WW8Num178z2">
    <w:name w:val="WW8Num178z2"/>
    <w:rsid w:val="00C14A0D"/>
    <w:rPr>
      <w:rFonts w:ascii="Wingdings" w:hAnsi="Wingdings"/>
    </w:rPr>
  </w:style>
  <w:style w:type="character" w:customStyle="1" w:styleId="WW8Num178z3">
    <w:name w:val="WW8Num178z3"/>
    <w:rsid w:val="00C14A0D"/>
    <w:rPr>
      <w:rFonts w:ascii="Symbol" w:hAnsi="Symbol"/>
    </w:rPr>
  </w:style>
  <w:style w:type="character" w:customStyle="1" w:styleId="WW8Num179z0">
    <w:name w:val="WW8Num179z0"/>
    <w:rsid w:val="00C14A0D"/>
    <w:rPr>
      <w:rFonts w:ascii="Symbol" w:hAnsi="Symbol"/>
    </w:rPr>
  </w:style>
  <w:style w:type="character" w:customStyle="1" w:styleId="WW8Num180z0">
    <w:name w:val="WW8Num180z0"/>
    <w:rsid w:val="00C14A0D"/>
    <w:rPr>
      <w:rFonts w:ascii="Symbol" w:hAnsi="Symbol"/>
    </w:rPr>
  </w:style>
  <w:style w:type="character" w:customStyle="1" w:styleId="WW8Num181z0">
    <w:name w:val="WW8Num181z0"/>
    <w:rsid w:val="00C14A0D"/>
    <w:rPr>
      <w:rFonts w:ascii="Symbol" w:hAnsi="Symbol"/>
      <w:color w:val="auto"/>
    </w:rPr>
  </w:style>
  <w:style w:type="character" w:customStyle="1" w:styleId="WW8Num182z0">
    <w:name w:val="WW8Num182z0"/>
    <w:rsid w:val="00C14A0D"/>
    <w:rPr>
      <w:rFonts w:ascii="Symbol" w:hAnsi="Symbol"/>
    </w:rPr>
  </w:style>
  <w:style w:type="character" w:customStyle="1" w:styleId="WW8Num183z0">
    <w:name w:val="WW8Num183z0"/>
    <w:rsid w:val="00C14A0D"/>
    <w:rPr>
      <w:rFonts w:ascii="Symbol" w:hAnsi="Symbol"/>
      <w:color w:val="auto"/>
    </w:rPr>
  </w:style>
  <w:style w:type="character" w:customStyle="1" w:styleId="WW8Num184z0">
    <w:name w:val="WW8Num184z0"/>
    <w:rsid w:val="00C14A0D"/>
    <w:rPr>
      <w:rFonts w:ascii="Symbol" w:hAnsi="Symbol"/>
      <w:color w:val="auto"/>
    </w:rPr>
  </w:style>
  <w:style w:type="character" w:customStyle="1" w:styleId="WW8Num185z0">
    <w:name w:val="WW8Num185z0"/>
    <w:rsid w:val="00C14A0D"/>
    <w:rPr>
      <w:rFonts w:ascii="Symbol" w:hAnsi="Symbol"/>
    </w:rPr>
  </w:style>
  <w:style w:type="character" w:customStyle="1" w:styleId="WW8Num186z0">
    <w:name w:val="WW8Num186z0"/>
    <w:rsid w:val="00C14A0D"/>
    <w:rPr>
      <w:rFonts w:ascii="Symbol" w:hAnsi="Symbol"/>
      <w:color w:val="auto"/>
    </w:rPr>
  </w:style>
  <w:style w:type="character" w:customStyle="1" w:styleId="WW8Num187z0">
    <w:name w:val="WW8Num187z0"/>
    <w:rsid w:val="00C14A0D"/>
    <w:rPr>
      <w:rFonts w:ascii="Symbol" w:hAnsi="Symbol"/>
    </w:rPr>
  </w:style>
  <w:style w:type="character" w:customStyle="1" w:styleId="WW8Num188z0">
    <w:name w:val="WW8Num188z0"/>
    <w:rsid w:val="00C14A0D"/>
    <w:rPr>
      <w:rFonts w:ascii="Symbol" w:hAnsi="Symbol"/>
      <w:color w:val="auto"/>
    </w:rPr>
  </w:style>
  <w:style w:type="character" w:customStyle="1" w:styleId="WW8Num188z1">
    <w:name w:val="WW8Num188z1"/>
    <w:rsid w:val="00C14A0D"/>
    <w:rPr>
      <w:rFonts w:ascii="Courier New" w:hAnsi="Courier New"/>
    </w:rPr>
  </w:style>
  <w:style w:type="character" w:customStyle="1" w:styleId="WW8Num188z2">
    <w:name w:val="WW8Num188z2"/>
    <w:rsid w:val="00C14A0D"/>
    <w:rPr>
      <w:rFonts w:ascii="Wingdings" w:hAnsi="Wingdings"/>
    </w:rPr>
  </w:style>
  <w:style w:type="character" w:customStyle="1" w:styleId="WW8Num188z3">
    <w:name w:val="WW8Num188z3"/>
    <w:rsid w:val="00C14A0D"/>
    <w:rPr>
      <w:rFonts w:ascii="Symbol" w:hAnsi="Symbol"/>
    </w:rPr>
  </w:style>
  <w:style w:type="character" w:customStyle="1" w:styleId="WW8Num189z0">
    <w:name w:val="WW8Num189z0"/>
    <w:rsid w:val="00C14A0D"/>
    <w:rPr>
      <w:rFonts w:ascii="Symbol" w:hAnsi="Symbol"/>
    </w:rPr>
  </w:style>
  <w:style w:type="character" w:customStyle="1" w:styleId="WW8Num190z0">
    <w:name w:val="WW8Num190z0"/>
    <w:rsid w:val="00C14A0D"/>
    <w:rPr>
      <w:rFonts w:ascii="Symbol" w:hAnsi="Symbol"/>
    </w:rPr>
  </w:style>
  <w:style w:type="character" w:customStyle="1" w:styleId="WW8Num191z0">
    <w:name w:val="WW8Num191z0"/>
    <w:rsid w:val="00C14A0D"/>
    <w:rPr>
      <w:rFonts w:ascii="Symbol" w:hAnsi="Symbol"/>
    </w:rPr>
  </w:style>
  <w:style w:type="character" w:customStyle="1" w:styleId="WW8Num192z0">
    <w:name w:val="WW8Num192z0"/>
    <w:rsid w:val="00C14A0D"/>
    <w:rPr>
      <w:rFonts w:ascii="Symbol" w:hAnsi="Symbol"/>
    </w:rPr>
  </w:style>
  <w:style w:type="character" w:customStyle="1" w:styleId="WW8Num193z0">
    <w:name w:val="WW8Num193z0"/>
    <w:rsid w:val="00C14A0D"/>
    <w:rPr>
      <w:rFonts w:ascii="Symbol" w:hAnsi="Symbol"/>
      <w:color w:val="auto"/>
    </w:rPr>
  </w:style>
  <w:style w:type="character" w:customStyle="1" w:styleId="WW8Num194z0">
    <w:name w:val="WW8Num194z0"/>
    <w:rsid w:val="00C14A0D"/>
    <w:rPr>
      <w:rFonts w:ascii="Symbol" w:hAnsi="Symbol"/>
    </w:rPr>
  </w:style>
  <w:style w:type="character" w:customStyle="1" w:styleId="WW8Num195z0">
    <w:name w:val="WW8Num195z0"/>
    <w:rsid w:val="00C14A0D"/>
    <w:rPr>
      <w:rFonts w:ascii="Symbol" w:hAnsi="Symbol"/>
      <w:color w:val="auto"/>
    </w:rPr>
  </w:style>
  <w:style w:type="character" w:customStyle="1" w:styleId="WW8Num196z0">
    <w:name w:val="WW8Num196z0"/>
    <w:rsid w:val="00C14A0D"/>
    <w:rPr>
      <w:rFonts w:ascii="Symbol" w:hAnsi="Symbol"/>
    </w:rPr>
  </w:style>
  <w:style w:type="character" w:customStyle="1" w:styleId="WW8Num197z0">
    <w:name w:val="WW8Num197z0"/>
    <w:rsid w:val="00C14A0D"/>
    <w:rPr>
      <w:rFonts w:ascii="Symbol" w:hAnsi="Symbol"/>
      <w:color w:val="auto"/>
    </w:rPr>
  </w:style>
  <w:style w:type="character" w:customStyle="1" w:styleId="WW8Num198z0">
    <w:name w:val="WW8Num198z0"/>
    <w:rsid w:val="00C14A0D"/>
    <w:rPr>
      <w:rFonts w:ascii="Symbol" w:hAnsi="Symbol"/>
    </w:rPr>
  </w:style>
  <w:style w:type="character" w:customStyle="1" w:styleId="WW8Num199z0">
    <w:name w:val="WW8Num199z0"/>
    <w:rsid w:val="00C14A0D"/>
    <w:rPr>
      <w:rFonts w:ascii="Symbol" w:hAnsi="Symbol"/>
    </w:rPr>
  </w:style>
  <w:style w:type="character" w:customStyle="1" w:styleId="WW8Num200z0">
    <w:name w:val="WW8Num200z0"/>
    <w:rsid w:val="00C14A0D"/>
    <w:rPr>
      <w:rFonts w:ascii="Symbol" w:hAnsi="Symbol"/>
      <w:color w:val="auto"/>
    </w:rPr>
  </w:style>
  <w:style w:type="character" w:customStyle="1" w:styleId="WW8Num200z1">
    <w:name w:val="WW8Num200z1"/>
    <w:rsid w:val="00C14A0D"/>
    <w:rPr>
      <w:rFonts w:ascii="Courier New" w:hAnsi="Courier New"/>
    </w:rPr>
  </w:style>
  <w:style w:type="character" w:customStyle="1" w:styleId="WW8Num200z2">
    <w:name w:val="WW8Num200z2"/>
    <w:rsid w:val="00C14A0D"/>
    <w:rPr>
      <w:rFonts w:ascii="Wingdings" w:hAnsi="Wingdings"/>
    </w:rPr>
  </w:style>
  <w:style w:type="character" w:customStyle="1" w:styleId="WW8Num200z3">
    <w:name w:val="WW8Num200z3"/>
    <w:rsid w:val="00C14A0D"/>
    <w:rPr>
      <w:rFonts w:ascii="Symbol" w:hAnsi="Symbol"/>
    </w:rPr>
  </w:style>
  <w:style w:type="character" w:customStyle="1" w:styleId="WW8Num201z0">
    <w:name w:val="WW8Num201z0"/>
    <w:rsid w:val="00C14A0D"/>
    <w:rPr>
      <w:rFonts w:ascii="Symbol" w:hAnsi="Symbol"/>
    </w:rPr>
  </w:style>
  <w:style w:type="character" w:customStyle="1" w:styleId="WW8Num202z0">
    <w:name w:val="WW8Num202z0"/>
    <w:rsid w:val="00C14A0D"/>
    <w:rPr>
      <w:rFonts w:ascii="Symbol" w:hAnsi="Symbol"/>
    </w:rPr>
  </w:style>
  <w:style w:type="character" w:customStyle="1" w:styleId="WW8Num203z0">
    <w:name w:val="WW8Num203z0"/>
    <w:rsid w:val="00C14A0D"/>
    <w:rPr>
      <w:i/>
    </w:rPr>
  </w:style>
  <w:style w:type="character" w:customStyle="1" w:styleId="WW8Num204z0">
    <w:name w:val="WW8Num204z0"/>
    <w:rsid w:val="00C14A0D"/>
    <w:rPr>
      <w:rFonts w:ascii="Symbol" w:hAnsi="Symbol"/>
    </w:rPr>
  </w:style>
  <w:style w:type="character" w:customStyle="1" w:styleId="WW8Num205z0">
    <w:name w:val="WW8Num205z0"/>
    <w:rsid w:val="00C14A0D"/>
    <w:rPr>
      <w:rFonts w:ascii="Symbol" w:hAnsi="Symbol"/>
      <w:color w:val="auto"/>
    </w:rPr>
  </w:style>
  <w:style w:type="character" w:customStyle="1" w:styleId="WW8Num205z1">
    <w:name w:val="WW8Num205z1"/>
    <w:rsid w:val="00C14A0D"/>
    <w:rPr>
      <w:rFonts w:ascii="Courier New" w:hAnsi="Courier New"/>
    </w:rPr>
  </w:style>
  <w:style w:type="character" w:customStyle="1" w:styleId="WW8Num205z2">
    <w:name w:val="WW8Num205z2"/>
    <w:rsid w:val="00C14A0D"/>
    <w:rPr>
      <w:rFonts w:ascii="Wingdings" w:hAnsi="Wingdings"/>
    </w:rPr>
  </w:style>
  <w:style w:type="character" w:customStyle="1" w:styleId="WW8Num205z3">
    <w:name w:val="WW8Num205z3"/>
    <w:rsid w:val="00C14A0D"/>
    <w:rPr>
      <w:rFonts w:ascii="Symbol" w:hAnsi="Symbol"/>
    </w:rPr>
  </w:style>
  <w:style w:type="character" w:customStyle="1" w:styleId="WW8Num206z0">
    <w:name w:val="WW8Num206z0"/>
    <w:rsid w:val="00C14A0D"/>
    <w:rPr>
      <w:rFonts w:ascii="Symbol" w:hAnsi="Symbol"/>
    </w:rPr>
  </w:style>
  <w:style w:type="character" w:customStyle="1" w:styleId="WW8Num207z0">
    <w:name w:val="WW8Num207z0"/>
    <w:rsid w:val="00C14A0D"/>
    <w:rPr>
      <w:rFonts w:ascii="Symbol" w:hAnsi="Symbol"/>
      <w:color w:val="auto"/>
    </w:rPr>
  </w:style>
  <w:style w:type="character" w:customStyle="1" w:styleId="WW8Num208z0">
    <w:name w:val="WW8Num208z0"/>
    <w:rsid w:val="00C14A0D"/>
    <w:rPr>
      <w:rFonts w:ascii="Symbol" w:hAnsi="Symbol"/>
    </w:rPr>
  </w:style>
  <w:style w:type="character" w:customStyle="1" w:styleId="WW8Num209z0">
    <w:name w:val="WW8Num209z0"/>
    <w:rsid w:val="00C14A0D"/>
    <w:rPr>
      <w:rFonts w:ascii="Symbol" w:hAnsi="Symbol"/>
    </w:rPr>
  </w:style>
  <w:style w:type="character" w:customStyle="1" w:styleId="WW8Num210z0">
    <w:name w:val="WW8Num210z0"/>
    <w:rsid w:val="00C14A0D"/>
    <w:rPr>
      <w:rFonts w:ascii="Symbol" w:hAnsi="Symbol"/>
      <w:color w:val="auto"/>
    </w:rPr>
  </w:style>
  <w:style w:type="character" w:customStyle="1" w:styleId="WW8Num211z0">
    <w:name w:val="WW8Num211z0"/>
    <w:rsid w:val="00C14A0D"/>
    <w:rPr>
      <w:rFonts w:ascii="Symbol" w:hAnsi="Symbol"/>
      <w:color w:val="auto"/>
    </w:rPr>
  </w:style>
  <w:style w:type="character" w:customStyle="1" w:styleId="WW8Num212z0">
    <w:name w:val="WW8Num212z0"/>
    <w:rsid w:val="00C14A0D"/>
    <w:rPr>
      <w:rFonts w:ascii="Symbol" w:hAnsi="Symbol"/>
      <w:color w:val="auto"/>
    </w:rPr>
  </w:style>
  <w:style w:type="character" w:customStyle="1" w:styleId="WW8Num212z1">
    <w:name w:val="WW8Num212z1"/>
    <w:rsid w:val="00C14A0D"/>
    <w:rPr>
      <w:rFonts w:ascii="Courier New" w:hAnsi="Courier New"/>
    </w:rPr>
  </w:style>
  <w:style w:type="character" w:customStyle="1" w:styleId="WW8Num212z2">
    <w:name w:val="WW8Num212z2"/>
    <w:rsid w:val="00C14A0D"/>
    <w:rPr>
      <w:rFonts w:ascii="Wingdings" w:hAnsi="Wingdings"/>
    </w:rPr>
  </w:style>
  <w:style w:type="character" w:customStyle="1" w:styleId="WW8Num212z3">
    <w:name w:val="WW8Num212z3"/>
    <w:rsid w:val="00C14A0D"/>
    <w:rPr>
      <w:rFonts w:ascii="Symbol" w:hAnsi="Symbol"/>
    </w:rPr>
  </w:style>
  <w:style w:type="character" w:customStyle="1" w:styleId="WW8Num213z0">
    <w:name w:val="WW8Num213z0"/>
    <w:rsid w:val="00C14A0D"/>
    <w:rPr>
      <w:rFonts w:ascii="Symbol" w:hAnsi="Symbol"/>
    </w:rPr>
  </w:style>
  <w:style w:type="character" w:customStyle="1" w:styleId="WW8Num214z0">
    <w:name w:val="WW8Num214z0"/>
    <w:rsid w:val="00C14A0D"/>
    <w:rPr>
      <w:rFonts w:ascii="Symbol" w:hAnsi="Symbol"/>
      <w:color w:val="auto"/>
    </w:rPr>
  </w:style>
  <w:style w:type="character" w:customStyle="1" w:styleId="WW8Num215z0">
    <w:name w:val="WW8Num215z0"/>
    <w:rsid w:val="00C14A0D"/>
    <w:rPr>
      <w:rFonts w:ascii="Symbol" w:hAnsi="Symbol"/>
    </w:rPr>
  </w:style>
  <w:style w:type="character" w:customStyle="1" w:styleId="WW8Num216z0">
    <w:name w:val="WW8Num216z0"/>
    <w:rsid w:val="00C14A0D"/>
    <w:rPr>
      <w:rFonts w:ascii="Symbol" w:hAnsi="Symbol"/>
      <w:color w:val="auto"/>
    </w:rPr>
  </w:style>
  <w:style w:type="character" w:customStyle="1" w:styleId="WW8Num216z1">
    <w:name w:val="WW8Num216z1"/>
    <w:rsid w:val="00C14A0D"/>
    <w:rPr>
      <w:rFonts w:ascii="Courier New" w:hAnsi="Courier New"/>
    </w:rPr>
  </w:style>
  <w:style w:type="character" w:customStyle="1" w:styleId="WW8Num216z2">
    <w:name w:val="WW8Num216z2"/>
    <w:rsid w:val="00C14A0D"/>
    <w:rPr>
      <w:rFonts w:ascii="Wingdings" w:hAnsi="Wingdings"/>
    </w:rPr>
  </w:style>
  <w:style w:type="character" w:customStyle="1" w:styleId="WW8Num216z3">
    <w:name w:val="WW8Num216z3"/>
    <w:rsid w:val="00C14A0D"/>
    <w:rPr>
      <w:rFonts w:ascii="Symbol" w:hAnsi="Symbol"/>
    </w:rPr>
  </w:style>
  <w:style w:type="character" w:customStyle="1" w:styleId="Domylnaczcionkaakapitu1">
    <w:name w:val="Domyślna czcionka akapitu1"/>
    <w:rsid w:val="00C14A0D"/>
  </w:style>
  <w:style w:type="character" w:styleId="Hipercze">
    <w:name w:val="Hyperlink"/>
    <w:uiPriority w:val="99"/>
    <w:rsid w:val="00C14A0D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C14A0D"/>
    <w:rPr>
      <w:rFonts w:cs="Times New Roman"/>
      <w:color w:val="800080"/>
      <w:u w:val="single"/>
    </w:rPr>
  </w:style>
  <w:style w:type="character" w:customStyle="1" w:styleId="Bullets">
    <w:name w:val="Bullets"/>
    <w:rsid w:val="00C14A0D"/>
    <w:rPr>
      <w:rFonts w:ascii="OpenSymbol" w:hAnsi="OpenSymbol"/>
    </w:rPr>
  </w:style>
  <w:style w:type="character" w:customStyle="1" w:styleId="Normalny1">
    <w:name w:val="Normalny1"/>
    <w:rsid w:val="00C14A0D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C14A0D"/>
    <w:rPr>
      <w:rFonts w:ascii="OpenSymbol" w:hAnsi="OpenSymbol"/>
    </w:rPr>
  </w:style>
  <w:style w:type="character" w:customStyle="1" w:styleId="Znakinumeracji">
    <w:name w:val="Znaki numeracji"/>
    <w:rsid w:val="00C14A0D"/>
  </w:style>
  <w:style w:type="paragraph" w:customStyle="1" w:styleId="Nagwek10">
    <w:name w:val="Nagłówek1"/>
    <w:basedOn w:val="Normalny"/>
    <w:next w:val="Tekstpodstawowy"/>
    <w:rsid w:val="00C14A0D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14A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4A0D"/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Lista">
    <w:name w:val="List"/>
    <w:basedOn w:val="Tekstpodstawowy"/>
    <w:uiPriority w:val="99"/>
    <w:rsid w:val="00C14A0D"/>
    <w:rPr>
      <w:rFonts w:ascii="Calibri" w:hAnsi="Calibri" w:cs="Tahoma"/>
    </w:rPr>
  </w:style>
  <w:style w:type="paragraph" w:customStyle="1" w:styleId="Podpis1">
    <w:name w:val="Podpis1"/>
    <w:basedOn w:val="Normalny"/>
    <w:rsid w:val="00C14A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A0D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C14A0D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Legenda1">
    <w:name w:val="Legenda1"/>
    <w:basedOn w:val="Normalny"/>
    <w:rsid w:val="00C14A0D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C14A0D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C14A0D"/>
    <w:pPr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4A0D"/>
    <w:rPr>
      <w:rFonts w:ascii="Arial" w:eastAsia="Times New Roman" w:hAnsi="Arial" w:cs="Times New Roman"/>
      <w:b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C14A0D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14A0D"/>
    <w:pPr>
      <w:ind w:left="357"/>
    </w:pPr>
  </w:style>
  <w:style w:type="paragraph" w:customStyle="1" w:styleId="Tekstpodstawowy31">
    <w:name w:val="Tekst podstawowy 31"/>
    <w:basedOn w:val="Normalny"/>
    <w:rsid w:val="00C14A0D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C14A0D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C14A0D"/>
    <w:pPr>
      <w:suppressLineNumbers/>
    </w:pPr>
  </w:style>
  <w:style w:type="paragraph" w:customStyle="1" w:styleId="TableHeading">
    <w:name w:val="Table Heading"/>
    <w:basedOn w:val="TableContents"/>
    <w:rsid w:val="00C14A0D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C14A0D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14A0D"/>
    <w:rPr>
      <w:rFonts w:ascii="Arial" w:eastAsia="Times New Roman" w:hAnsi="Arial" w:cs="Times New Roman"/>
      <w:b/>
      <w:sz w:val="18"/>
      <w:szCs w:val="20"/>
      <w:lang w:eastAsia="ar-SA"/>
    </w:rPr>
  </w:style>
  <w:style w:type="paragraph" w:customStyle="1" w:styleId="Heading10">
    <w:name w:val="Heading 10"/>
    <w:basedOn w:val="Heading"/>
    <w:next w:val="Tekstpodstawowy"/>
    <w:rsid w:val="00C14A0D"/>
    <w:pPr>
      <w:numPr>
        <w:numId w:val="2"/>
      </w:numPr>
    </w:pPr>
    <w:rPr>
      <w:bCs/>
      <w:sz w:val="21"/>
      <w:szCs w:val="21"/>
    </w:rPr>
  </w:style>
  <w:style w:type="paragraph" w:customStyle="1" w:styleId="normal1">
    <w:name w:val="normal1"/>
    <w:basedOn w:val="Normalny"/>
    <w:rsid w:val="00C14A0D"/>
    <w:pPr>
      <w:numPr>
        <w:numId w:val="3"/>
      </w:numPr>
    </w:pPr>
    <w:rPr>
      <w:sz w:val="20"/>
    </w:rPr>
  </w:style>
  <w:style w:type="paragraph" w:customStyle="1" w:styleId="Heading6a">
    <w:name w:val="Heading 6a"/>
    <w:basedOn w:val="Nagwek4"/>
    <w:rsid w:val="00C14A0D"/>
    <w:pPr>
      <w:numPr>
        <w:ilvl w:val="0"/>
        <w:numId w:val="0"/>
      </w:numPr>
    </w:pPr>
    <w:rPr>
      <w:rFonts w:ascii="Arial" w:hAnsi="Arial"/>
    </w:rPr>
  </w:style>
  <w:style w:type="paragraph" w:customStyle="1" w:styleId="Zawartotabeli">
    <w:name w:val="Zawartość tabeli"/>
    <w:basedOn w:val="Normalny"/>
    <w:rsid w:val="00C14A0D"/>
    <w:pPr>
      <w:suppressLineNumbers/>
    </w:pPr>
  </w:style>
  <w:style w:type="paragraph" w:customStyle="1" w:styleId="Nagwektabeli">
    <w:name w:val="Nagłówek tabeli"/>
    <w:basedOn w:val="Zawartotabeli"/>
    <w:rsid w:val="00C14A0D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C14A0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A0D"/>
    <w:rPr>
      <w:rFonts w:ascii="Arial" w:eastAsia="Times New Roman" w:hAnsi="Arial" w:cs="Times New Roman"/>
      <w:b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C14A0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rsid w:val="00C14A0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14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A0D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C14A0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C14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14A0D"/>
    <w:rPr>
      <w:rFonts w:ascii="Tahoma" w:eastAsia="Times New Roman" w:hAnsi="Tahoma" w:cs="Tahoma"/>
      <w:b/>
      <w:sz w:val="16"/>
      <w:szCs w:val="16"/>
      <w:lang w:eastAsia="ar-SA"/>
    </w:rPr>
  </w:style>
  <w:style w:type="character" w:styleId="Odwoaniedokomentarza">
    <w:name w:val="annotation reference"/>
    <w:uiPriority w:val="99"/>
    <w:rsid w:val="00C14A0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14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A0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14A0D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14A0D"/>
    <w:rPr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14A0D"/>
    <w:pPr>
      <w:widowControl w:val="0"/>
      <w:snapToGrid/>
      <w:jc w:val="center"/>
    </w:pPr>
    <w:rPr>
      <w:rFonts w:ascii="Times New Roman" w:hAnsi="Times New Roman"/>
      <w:kern w:val="1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14A0D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styleId="NormalnyWeb">
    <w:name w:val="Normal (Web)"/>
    <w:basedOn w:val="Normalny"/>
    <w:uiPriority w:val="99"/>
    <w:rsid w:val="00C14A0D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A0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14A0D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lang w:eastAsia="ar-SA"/>
    </w:rPr>
  </w:style>
  <w:style w:type="paragraph" w:customStyle="1" w:styleId="Domynie">
    <w:name w:val="Domy徑nie"/>
    <w:qFormat/>
    <w:rsid w:val="00C14A0D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1"/>
      <w:sz w:val="18"/>
      <w:szCs w:val="18"/>
      <w:lang w:eastAsia="pl-PL" w:bidi="hi-IN"/>
    </w:rPr>
  </w:style>
  <w:style w:type="paragraph" w:styleId="Bezodstpw">
    <w:name w:val="No Spacing"/>
    <w:uiPriority w:val="1"/>
    <w:qFormat/>
    <w:rsid w:val="00C14A0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C14A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4A0D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Odwoanieprzypisukocowego">
    <w:name w:val="endnote reference"/>
    <w:rsid w:val="00C14A0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14A0D"/>
    <w:pPr>
      <w:suppressAutoHyphens w:val="0"/>
      <w:snapToGrid/>
      <w:spacing w:after="200" w:line="276" w:lineRule="auto"/>
      <w:ind w:left="720"/>
      <w:contextualSpacing/>
    </w:pPr>
    <w:rPr>
      <w:rFonts w:ascii="Verdana" w:eastAsia="Calibri" w:hAnsi="Verdana"/>
      <w:b w:val="0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C14A0D"/>
    <w:rPr>
      <w:rFonts w:ascii="Verdana" w:eastAsia="Calibri" w:hAnsi="Verdana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14336</Words>
  <Characters>86018</Characters>
  <Application>Microsoft Office Word</Application>
  <DocSecurity>0</DocSecurity>
  <Lines>716</Lines>
  <Paragraphs>200</Paragraphs>
  <ScaleCrop>false</ScaleCrop>
  <Company/>
  <LinksUpToDate>false</LinksUpToDate>
  <CharactersWithSpaces>100154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Kasia Bielicka</cp:lastModifiedBy>
  <cp:revision>4</cp:revision>
  <dcterms:created xsi:type="dcterms:W3CDTF">2024-10-23T16:46:00Z</dcterms:created>
  <dcterms:modified xsi:type="dcterms:W3CDTF">2024-10-23T16:56:00Z</dcterms:modified>
</cp:coreProperties>
</file>